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29528" w14:textId="77777777" w:rsidR="006033F0" w:rsidRPr="008A62A6" w:rsidRDefault="006033F0" w:rsidP="007519D8">
      <w:pPr>
        <w:tabs>
          <w:tab w:val="left" w:pos="8910"/>
        </w:tabs>
        <w:spacing w:before="3000"/>
        <w:rPr>
          <w:rFonts w:ascii="Arial" w:hAnsi="Arial" w:cs="Arial"/>
          <w:b/>
          <w:szCs w:val="24"/>
        </w:rPr>
      </w:pPr>
      <w:r w:rsidRPr="008A62A6">
        <w:rPr>
          <w:rFonts w:ascii="Arial" w:hAnsi="Arial" w:cs="Arial"/>
          <w:b/>
          <w:szCs w:val="24"/>
        </w:rPr>
        <w:t xml:space="preserve">Superior Court of Washington, County of </w:t>
      </w:r>
      <w:r>
        <w:rPr>
          <w:rFonts w:ascii="Arial" w:hAnsi="Arial" w:cs="Arial"/>
          <w:u w:val="single"/>
        </w:rPr>
        <w:tab/>
      </w:r>
    </w:p>
    <w:p w14:paraId="4CD10416" w14:textId="77777777" w:rsidR="006033F0" w:rsidRPr="002F0FE7" w:rsidRDefault="006033F0" w:rsidP="007519D8">
      <w:pPr>
        <w:spacing w:after="120"/>
        <w:ind w:left="2880" w:firstLine="720"/>
        <w:rPr>
          <w:rFonts w:ascii="Arial" w:hAnsi="Arial"/>
          <w:b/>
          <w:szCs w:val="24"/>
        </w:rPr>
      </w:pPr>
      <w:r w:rsidRPr="002F0FE7">
        <w:rPr>
          <w:rFonts w:ascii="Arial" w:hAnsi="Arial"/>
          <w:b/>
          <w:szCs w:val="24"/>
        </w:rPr>
        <w:t>Juvenile Court</w:t>
      </w: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446"/>
        <w:gridCol w:w="4140"/>
      </w:tblGrid>
      <w:tr w:rsidR="008F03C7" w:rsidRPr="004113F8" w14:paraId="0E9BF352" w14:textId="77777777" w:rsidTr="007519D8">
        <w:tc>
          <w:tcPr>
            <w:tcW w:w="4446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14:paraId="099690B2" w14:textId="77777777" w:rsidR="008F03C7" w:rsidRPr="007519D8" w:rsidRDefault="008F03C7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519D8">
              <w:rPr>
                <w:rFonts w:ascii="Arial" w:hAnsi="Arial"/>
                <w:sz w:val="22"/>
                <w:szCs w:val="22"/>
              </w:rPr>
              <w:t>In the Interest of:</w:t>
            </w:r>
          </w:p>
          <w:p w14:paraId="7039A1D3" w14:textId="09FB41AC" w:rsidR="008F03C7" w:rsidRPr="007519D8" w:rsidRDefault="004113F8" w:rsidP="007519D8">
            <w:pPr>
              <w:tabs>
                <w:tab w:val="left" w:pos="3582"/>
              </w:tabs>
              <w:spacing w:before="120"/>
              <w:jc w:val="both"/>
              <w:rPr>
                <w:rFonts w:ascii="Arial" w:hAnsi="Arial"/>
                <w:sz w:val="22"/>
                <w:szCs w:val="22"/>
                <w:u w:val="single"/>
              </w:rPr>
            </w:pPr>
            <w:r w:rsidRPr="007519D8">
              <w:rPr>
                <w:rFonts w:ascii="Arial" w:hAnsi="Arial"/>
                <w:sz w:val="22"/>
                <w:szCs w:val="22"/>
                <w:u w:val="single"/>
              </w:rPr>
              <w:tab/>
            </w:r>
          </w:p>
          <w:p w14:paraId="6E021F73" w14:textId="77777777" w:rsidR="008F03C7" w:rsidRPr="007519D8" w:rsidRDefault="008F03C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27D6C19" w14:textId="77777777" w:rsidR="008F03C7" w:rsidRPr="007519D8" w:rsidRDefault="008F03C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0A8D586" w14:textId="77777777" w:rsidR="008F03C7" w:rsidRPr="007519D8" w:rsidRDefault="008F03C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814325F" w14:textId="77777777" w:rsidR="008F03C7" w:rsidRPr="007519D8" w:rsidRDefault="008F03C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8B8514B" w14:textId="482818D2" w:rsidR="008F03C7" w:rsidRPr="007519D8" w:rsidRDefault="008F03C7" w:rsidP="007519D8">
            <w:pPr>
              <w:tabs>
                <w:tab w:val="left" w:pos="3582"/>
              </w:tabs>
              <w:spacing w:after="120"/>
              <w:jc w:val="both"/>
              <w:rPr>
                <w:rFonts w:ascii="Arial" w:hAnsi="Arial"/>
                <w:sz w:val="22"/>
                <w:szCs w:val="22"/>
              </w:rPr>
            </w:pPr>
            <w:r w:rsidRPr="007519D8">
              <w:rPr>
                <w:rFonts w:ascii="Arial" w:hAnsi="Arial"/>
                <w:sz w:val="22"/>
                <w:szCs w:val="22"/>
              </w:rPr>
              <w:t xml:space="preserve">D.O.B.: </w:t>
            </w:r>
            <w:r w:rsidR="004113F8" w:rsidRPr="007519D8">
              <w:rPr>
                <w:rFonts w:ascii="Arial" w:hAnsi="Arial"/>
                <w:sz w:val="22"/>
                <w:szCs w:val="22"/>
                <w:u w:val="single"/>
              </w:rPr>
              <w:tab/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14:paraId="02139E8A" w14:textId="394231E0" w:rsidR="008F03C7" w:rsidRPr="007519D8" w:rsidRDefault="008F03C7" w:rsidP="007519D8">
            <w:pPr>
              <w:tabs>
                <w:tab w:val="left" w:pos="3403"/>
              </w:tabs>
              <w:rPr>
                <w:rFonts w:ascii="Arial" w:hAnsi="Arial"/>
                <w:sz w:val="22"/>
                <w:szCs w:val="22"/>
              </w:rPr>
            </w:pPr>
            <w:r w:rsidRPr="007519D8">
              <w:rPr>
                <w:rFonts w:ascii="Arial" w:hAnsi="Arial"/>
                <w:sz w:val="22"/>
                <w:szCs w:val="22"/>
              </w:rPr>
              <w:t>N</w:t>
            </w:r>
            <w:r w:rsidR="004113F8">
              <w:rPr>
                <w:rFonts w:ascii="Arial" w:hAnsi="Arial"/>
                <w:sz w:val="22"/>
                <w:szCs w:val="22"/>
              </w:rPr>
              <w:t>o</w:t>
            </w:r>
            <w:r w:rsidRPr="007519D8">
              <w:rPr>
                <w:rFonts w:ascii="Arial" w:hAnsi="Arial"/>
                <w:sz w:val="22"/>
                <w:szCs w:val="22"/>
              </w:rPr>
              <w:t xml:space="preserve">: </w:t>
            </w:r>
            <w:r w:rsidR="004113F8" w:rsidRPr="007519D8">
              <w:rPr>
                <w:rFonts w:ascii="Arial" w:hAnsi="Arial"/>
                <w:sz w:val="22"/>
                <w:szCs w:val="22"/>
                <w:u w:val="single"/>
              </w:rPr>
              <w:tab/>
            </w:r>
          </w:p>
          <w:p w14:paraId="45B5C403" w14:textId="77777777" w:rsidR="008F03C7" w:rsidRPr="004113F8" w:rsidRDefault="00D350AF" w:rsidP="000F5775">
            <w:pPr>
              <w:tabs>
                <w:tab w:val="left" w:pos="1116"/>
              </w:tabs>
              <w:spacing w:before="60"/>
              <w:rPr>
                <w:rFonts w:ascii="Arial" w:hAnsi="Arial"/>
                <w:b/>
                <w:sz w:val="22"/>
                <w:szCs w:val="22"/>
              </w:rPr>
            </w:pPr>
            <w:r w:rsidRPr="004113F8">
              <w:rPr>
                <w:rFonts w:ascii="Arial" w:hAnsi="Arial"/>
                <w:b/>
                <w:sz w:val="22"/>
                <w:szCs w:val="22"/>
              </w:rPr>
              <w:t>[  ]</w:t>
            </w:r>
            <w:r w:rsidRPr="004113F8">
              <w:rPr>
                <w:rFonts w:ascii="Arial" w:hAnsi="Arial"/>
                <w:sz w:val="22"/>
                <w:szCs w:val="22"/>
              </w:rPr>
              <w:t xml:space="preserve"> </w:t>
            </w:r>
            <w:r w:rsidR="008F03C7" w:rsidRPr="004113F8">
              <w:rPr>
                <w:rFonts w:ascii="Arial" w:hAnsi="Arial"/>
                <w:b/>
                <w:sz w:val="22"/>
                <w:szCs w:val="22"/>
              </w:rPr>
              <w:t>O</w:t>
            </w:r>
            <w:r w:rsidR="00617DBF" w:rsidRPr="004113F8">
              <w:rPr>
                <w:rFonts w:ascii="Arial" w:hAnsi="Arial"/>
                <w:b/>
                <w:sz w:val="22"/>
                <w:szCs w:val="22"/>
              </w:rPr>
              <w:t>rder on Hearing re Contempt</w:t>
            </w:r>
          </w:p>
          <w:p w14:paraId="692D838D" w14:textId="77777777" w:rsidR="008F03C7" w:rsidRPr="004113F8" w:rsidRDefault="008F03C7">
            <w:pPr>
              <w:tabs>
                <w:tab w:val="left" w:pos="1116"/>
              </w:tabs>
              <w:rPr>
                <w:rFonts w:ascii="Arial" w:hAnsi="Arial"/>
                <w:b/>
                <w:sz w:val="22"/>
                <w:szCs w:val="22"/>
              </w:rPr>
            </w:pPr>
            <w:r w:rsidRPr="004113F8">
              <w:rPr>
                <w:rFonts w:ascii="Arial" w:hAnsi="Arial"/>
                <w:b/>
                <w:sz w:val="22"/>
                <w:szCs w:val="22"/>
              </w:rPr>
              <w:t>(ORCN)</w:t>
            </w:r>
          </w:p>
          <w:p w14:paraId="121CAE9D" w14:textId="77777777" w:rsidR="008F03C7" w:rsidRPr="004113F8" w:rsidRDefault="00D350AF">
            <w:pPr>
              <w:rPr>
                <w:rFonts w:ascii="Arial" w:hAnsi="Arial"/>
                <w:b/>
                <w:sz w:val="22"/>
                <w:szCs w:val="22"/>
              </w:rPr>
            </w:pPr>
            <w:r w:rsidRPr="004113F8">
              <w:rPr>
                <w:rFonts w:ascii="Arial" w:hAnsi="Arial"/>
                <w:b/>
                <w:sz w:val="22"/>
                <w:szCs w:val="22"/>
              </w:rPr>
              <w:t>[  ]</w:t>
            </w:r>
            <w:r w:rsidRPr="004113F8">
              <w:rPr>
                <w:rFonts w:ascii="Arial" w:hAnsi="Arial"/>
                <w:sz w:val="22"/>
                <w:szCs w:val="22"/>
              </w:rPr>
              <w:t xml:space="preserve"> </w:t>
            </w:r>
            <w:r w:rsidR="008F03C7" w:rsidRPr="004113F8">
              <w:rPr>
                <w:rFonts w:ascii="Arial" w:hAnsi="Arial"/>
                <w:b/>
                <w:sz w:val="22"/>
                <w:szCs w:val="22"/>
              </w:rPr>
              <w:t>R</w:t>
            </w:r>
            <w:r w:rsidR="00617DBF" w:rsidRPr="004113F8">
              <w:rPr>
                <w:rFonts w:ascii="Arial" w:hAnsi="Arial"/>
                <w:b/>
                <w:sz w:val="22"/>
                <w:szCs w:val="22"/>
              </w:rPr>
              <w:t>eview Hearing</w:t>
            </w:r>
            <w:r w:rsidR="008F03C7" w:rsidRPr="004113F8">
              <w:rPr>
                <w:rFonts w:ascii="Arial" w:hAnsi="Arial"/>
                <w:b/>
                <w:sz w:val="22"/>
                <w:szCs w:val="22"/>
              </w:rPr>
              <w:t xml:space="preserve"> (ORRVH) (</w:t>
            </w:r>
            <w:r w:rsidR="007F4A82" w:rsidRPr="004113F8">
              <w:rPr>
                <w:rFonts w:ascii="Arial" w:hAnsi="Arial"/>
                <w:b/>
                <w:sz w:val="22"/>
                <w:szCs w:val="22"/>
              </w:rPr>
              <w:t>Dependency</w:t>
            </w:r>
            <w:r w:rsidR="008F03C7" w:rsidRPr="004113F8">
              <w:rPr>
                <w:rFonts w:ascii="Arial" w:hAnsi="Arial"/>
                <w:b/>
                <w:sz w:val="22"/>
                <w:szCs w:val="22"/>
              </w:rPr>
              <w:t>)</w:t>
            </w:r>
          </w:p>
          <w:p w14:paraId="0ED4A3C8" w14:textId="3B80270E" w:rsidR="008F03C7" w:rsidRPr="007519D8" w:rsidRDefault="003E3C5C">
            <w:pPr>
              <w:rPr>
                <w:rFonts w:ascii="Arial" w:hAnsi="Arial"/>
                <w:sz w:val="22"/>
                <w:szCs w:val="22"/>
              </w:rPr>
            </w:pPr>
            <w:r w:rsidRPr="004113F8">
              <w:rPr>
                <w:rFonts w:ascii="Arial" w:hAnsi="Arial"/>
                <w:b/>
                <w:sz w:val="22"/>
                <w:szCs w:val="22"/>
              </w:rPr>
              <w:t>Clerk’s action required:</w:t>
            </w:r>
            <w:r w:rsidR="000F5218" w:rsidRPr="004113F8">
              <w:rPr>
                <w:rFonts w:ascii="Arial" w:hAnsi="Arial"/>
                <w:b/>
                <w:sz w:val="22"/>
                <w:szCs w:val="22"/>
              </w:rPr>
              <w:t xml:space="preserve"> 1.1,</w:t>
            </w:r>
            <w:r w:rsidRPr="004113F8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246687" w:rsidRPr="004113F8">
              <w:rPr>
                <w:rFonts w:ascii="Arial" w:hAnsi="Arial"/>
                <w:b/>
                <w:sz w:val="22"/>
                <w:szCs w:val="22"/>
              </w:rPr>
              <w:t xml:space="preserve">4.2, </w:t>
            </w:r>
            <w:r w:rsidR="000F5218" w:rsidRPr="004113F8">
              <w:rPr>
                <w:rFonts w:ascii="Arial" w:hAnsi="Arial"/>
                <w:b/>
                <w:sz w:val="22"/>
                <w:szCs w:val="22"/>
              </w:rPr>
              <w:t>4.4, 4.5</w:t>
            </w:r>
            <w:r w:rsidR="00246687" w:rsidRPr="004113F8">
              <w:rPr>
                <w:rFonts w:ascii="Arial" w:hAnsi="Arial"/>
                <w:b/>
                <w:sz w:val="22"/>
                <w:szCs w:val="22"/>
              </w:rPr>
              <w:t>, 4.6</w:t>
            </w:r>
          </w:p>
        </w:tc>
      </w:tr>
    </w:tbl>
    <w:p w14:paraId="0FD24518" w14:textId="77777777" w:rsidR="008F03C7" w:rsidRPr="000F5775" w:rsidRDefault="008F03C7" w:rsidP="000F5775">
      <w:pPr>
        <w:spacing w:before="120"/>
        <w:jc w:val="center"/>
        <w:rPr>
          <w:rFonts w:ascii="Arial" w:hAnsi="Arial"/>
          <w:b/>
          <w:sz w:val="22"/>
          <w:szCs w:val="22"/>
        </w:rPr>
      </w:pPr>
      <w:r w:rsidRPr="000F5775">
        <w:rPr>
          <w:rFonts w:ascii="Arial" w:hAnsi="Arial"/>
          <w:b/>
          <w:sz w:val="22"/>
          <w:szCs w:val="22"/>
        </w:rPr>
        <w:t>I.  J</w:t>
      </w:r>
      <w:r w:rsidR="00617DBF" w:rsidRPr="000F5775">
        <w:rPr>
          <w:rFonts w:ascii="Arial" w:hAnsi="Arial"/>
          <w:b/>
          <w:sz w:val="22"/>
          <w:szCs w:val="22"/>
        </w:rPr>
        <w:t>udgment Summary</w:t>
      </w:r>
    </w:p>
    <w:p w14:paraId="10B154F5" w14:textId="77777777" w:rsidR="008F03C7" w:rsidRPr="000F5775" w:rsidRDefault="008F03C7" w:rsidP="007519D8">
      <w:pPr>
        <w:spacing w:before="120"/>
        <w:ind w:left="720" w:hanging="720"/>
        <w:rPr>
          <w:rFonts w:ascii="Arial" w:hAnsi="Arial"/>
          <w:b/>
          <w:sz w:val="22"/>
          <w:szCs w:val="22"/>
        </w:rPr>
      </w:pPr>
      <w:r w:rsidRPr="000F5775">
        <w:rPr>
          <w:rFonts w:ascii="Arial" w:hAnsi="Arial"/>
          <w:b/>
          <w:sz w:val="22"/>
          <w:szCs w:val="22"/>
        </w:rPr>
        <w:t>1.1</w:t>
      </w:r>
      <w:r w:rsidRPr="000F5775">
        <w:rPr>
          <w:rFonts w:ascii="Arial" w:hAnsi="Arial"/>
          <w:b/>
          <w:sz w:val="22"/>
          <w:szCs w:val="22"/>
        </w:rPr>
        <w:tab/>
        <w:t>Money Judgment Summary</w:t>
      </w:r>
    </w:p>
    <w:p w14:paraId="7E14E70F" w14:textId="160D9219" w:rsidR="008F03C7" w:rsidRPr="000F5775" w:rsidRDefault="002B616D" w:rsidP="007519D8">
      <w:pPr>
        <w:spacing w:before="120"/>
        <w:ind w:left="1080" w:hanging="360"/>
        <w:rPr>
          <w:rFonts w:ascii="Arial" w:hAnsi="Arial"/>
          <w:sz w:val="22"/>
          <w:szCs w:val="22"/>
        </w:rPr>
      </w:pPr>
      <w:r w:rsidRPr="000F5775">
        <w:rPr>
          <w:rFonts w:ascii="Arial" w:hAnsi="Arial"/>
          <w:sz w:val="22"/>
          <w:szCs w:val="22"/>
        </w:rPr>
        <w:t>[  ]</w:t>
      </w:r>
      <w:r w:rsidR="00A607E9">
        <w:rPr>
          <w:rFonts w:ascii="Arial" w:hAnsi="Arial"/>
          <w:sz w:val="22"/>
          <w:szCs w:val="22"/>
        </w:rPr>
        <w:tab/>
      </w:r>
      <w:r w:rsidR="008F03C7" w:rsidRPr="000F5775">
        <w:rPr>
          <w:rFonts w:ascii="Arial" w:hAnsi="Arial"/>
          <w:sz w:val="22"/>
          <w:szCs w:val="22"/>
        </w:rPr>
        <w:t>Does not apply.</w:t>
      </w:r>
    </w:p>
    <w:p w14:paraId="02F1232A" w14:textId="271FAD1A" w:rsidR="008F03C7" w:rsidRPr="000F5775" w:rsidRDefault="002B616D" w:rsidP="007519D8">
      <w:pPr>
        <w:spacing w:before="120"/>
        <w:ind w:left="1080" w:hanging="360"/>
        <w:rPr>
          <w:rFonts w:ascii="Arial" w:hAnsi="Arial"/>
          <w:sz w:val="22"/>
          <w:szCs w:val="22"/>
        </w:rPr>
      </w:pPr>
      <w:r w:rsidRPr="000F5775">
        <w:rPr>
          <w:rFonts w:ascii="Arial" w:hAnsi="Arial"/>
          <w:sz w:val="22"/>
          <w:szCs w:val="22"/>
        </w:rPr>
        <w:t>[  ]</w:t>
      </w:r>
      <w:r w:rsidR="00A607E9">
        <w:rPr>
          <w:rFonts w:ascii="Arial" w:hAnsi="Arial"/>
          <w:sz w:val="22"/>
          <w:szCs w:val="22"/>
        </w:rPr>
        <w:tab/>
      </w:r>
      <w:r w:rsidR="008F03C7" w:rsidRPr="000F5775">
        <w:rPr>
          <w:rFonts w:ascii="Arial" w:hAnsi="Arial"/>
          <w:sz w:val="22"/>
          <w:szCs w:val="22"/>
        </w:rPr>
        <w:t>Money Judgment Summary is set forth below: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4"/>
        <w:gridCol w:w="2196"/>
        <w:gridCol w:w="2070"/>
      </w:tblGrid>
      <w:tr w:rsidR="008F03C7" w:rsidRPr="00B56EA2" w14:paraId="6E51B58D" w14:textId="77777777">
        <w:trPr>
          <w:cantSplit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7DEA758" w14:textId="77777777" w:rsidR="008F03C7" w:rsidRPr="000F5775" w:rsidRDefault="008F03C7" w:rsidP="007519D8">
            <w:pPr>
              <w:tabs>
                <w:tab w:val="left" w:pos="-1638"/>
                <w:tab w:val="left" w:pos="342"/>
                <w:tab w:val="left" w:pos="810"/>
                <w:tab w:val="left" w:pos="216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uppressAutoHyphens/>
              <w:spacing w:before="120"/>
              <w:ind w:left="678"/>
              <w:jc w:val="both"/>
              <w:rPr>
                <w:rFonts w:ascii="Arial" w:hAnsi="Arial"/>
                <w:strike/>
                <w:spacing w:val="-2"/>
                <w:sz w:val="22"/>
                <w:szCs w:val="22"/>
              </w:rPr>
            </w:pPr>
            <w:r w:rsidRPr="000F5775">
              <w:rPr>
                <w:rFonts w:ascii="Arial" w:hAnsi="Arial"/>
                <w:spacing w:val="-2"/>
                <w:sz w:val="22"/>
                <w:szCs w:val="22"/>
              </w:rPr>
              <w:t>A.  Judgment creditor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C6D7CD" w14:textId="77777777" w:rsidR="008F03C7" w:rsidRPr="000F5775" w:rsidRDefault="008F03C7">
            <w:pPr>
              <w:tabs>
                <w:tab w:val="left" w:pos="0"/>
                <w:tab w:val="left" w:pos="252"/>
                <w:tab w:val="left" w:pos="4842"/>
                <w:tab w:val="left" w:pos="5904"/>
                <w:tab w:val="left" w:pos="6624"/>
                <w:tab w:val="left" w:pos="7056"/>
                <w:tab w:val="left" w:pos="10080"/>
              </w:tabs>
              <w:suppressAutoHyphens/>
              <w:jc w:val="both"/>
              <w:rPr>
                <w:rFonts w:ascii="Arial" w:hAnsi="Arial"/>
                <w:spacing w:val="-2"/>
                <w:sz w:val="22"/>
                <w:szCs w:val="22"/>
                <w:u w:val="single"/>
              </w:rPr>
            </w:pPr>
          </w:p>
        </w:tc>
      </w:tr>
      <w:tr w:rsidR="008F03C7" w:rsidRPr="00B56EA2" w14:paraId="50E69477" w14:textId="77777777">
        <w:trPr>
          <w:cantSplit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4FAED982" w14:textId="77777777" w:rsidR="008F03C7" w:rsidRPr="000F5775" w:rsidRDefault="008F03C7" w:rsidP="007519D8">
            <w:pPr>
              <w:tabs>
                <w:tab w:val="left" w:pos="-1638"/>
                <w:tab w:val="left" w:pos="342"/>
                <w:tab w:val="left" w:pos="81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uppressAutoHyphens/>
              <w:ind w:left="678"/>
              <w:jc w:val="both"/>
              <w:rPr>
                <w:rFonts w:ascii="Arial" w:hAnsi="Arial"/>
                <w:spacing w:val="-2"/>
                <w:sz w:val="22"/>
                <w:szCs w:val="22"/>
              </w:rPr>
            </w:pPr>
            <w:r w:rsidRPr="000F5775">
              <w:rPr>
                <w:rFonts w:ascii="Arial" w:hAnsi="Arial"/>
                <w:spacing w:val="-2"/>
                <w:sz w:val="22"/>
                <w:szCs w:val="22"/>
              </w:rPr>
              <w:t>B.  Judgment debtor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DB30AA" w14:textId="77777777" w:rsidR="008F03C7" w:rsidRPr="000F5775" w:rsidRDefault="008F03C7">
            <w:pPr>
              <w:tabs>
                <w:tab w:val="left" w:pos="252"/>
                <w:tab w:val="left" w:pos="4842"/>
                <w:tab w:val="left" w:pos="5904"/>
                <w:tab w:val="left" w:pos="6624"/>
                <w:tab w:val="left" w:pos="7056"/>
                <w:tab w:val="left" w:pos="10080"/>
              </w:tabs>
              <w:suppressAutoHyphens/>
              <w:ind w:left="-1530" w:hanging="5058"/>
              <w:jc w:val="both"/>
              <w:rPr>
                <w:rFonts w:ascii="Arial" w:hAnsi="Arial"/>
                <w:spacing w:val="-2"/>
                <w:sz w:val="22"/>
                <w:szCs w:val="22"/>
                <w:u w:val="single"/>
              </w:rPr>
            </w:pPr>
          </w:p>
        </w:tc>
      </w:tr>
      <w:tr w:rsidR="008F03C7" w:rsidRPr="00B56EA2" w14:paraId="7F8AFE57" w14:textId="77777777">
        <w:trPr>
          <w:cantSplit/>
        </w:trPr>
        <w:tc>
          <w:tcPr>
            <w:tcW w:w="7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DA879A" w14:textId="77777777" w:rsidR="008F03C7" w:rsidRPr="000F5775" w:rsidRDefault="008F03C7" w:rsidP="007519D8">
            <w:pPr>
              <w:tabs>
                <w:tab w:val="left" w:pos="0"/>
                <w:tab w:val="left" w:pos="252"/>
                <w:tab w:val="left" w:pos="450"/>
                <w:tab w:val="left" w:pos="81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uppressAutoHyphens/>
              <w:ind w:left="678"/>
              <w:jc w:val="both"/>
              <w:rPr>
                <w:rFonts w:ascii="Arial" w:hAnsi="Arial"/>
                <w:spacing w:val="-2"/>
                <w:sz w:val="22"/>
                <w:szCs w:val="22"/>
              </w:rPr>
            </w:pPr>
            <w:r w:rsidRPr="000F5775">
              <w:rPr>
                <w:rFonts w:ascii="Arial" w:hAnsi="Arial"/>
                <w:spacing w:val="-2"/>
                <w:sz w:val="22"/>
                <w:szCs w:val="22"/>
              </w:rPr>
              <w:t>C.  Principal judgment amount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290FEC8" w14:textId="77777777" w:rsidR="008F03C7" w:rsidRPr="000F5775" w:rsidRDefault="008F03C7">
            <w:pPr>
              <w:tabs>
                <w:tab w:val="left" w:pos="0"/>
                <w:tab w:val="left" w:pos="2592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uppressAutoHyphens/>
              <w:jc w:val="both"/>
              <w:rPr>
                <w:rFonts w:ascii="Arial" w:hAnsi="Arial"/>
                <w:spacing w:val="-2"/>
                <w:sz w:val="22"/>
                <w:szCs w:val="22"/>
                <w:u w:val="single"/>
              </w:rPr>
            </w:pPr>
            <w:r w:rsidRPr="000F5775">
              <w:rPr>
                <w:rFonts w:ascii="Arial" w:hAnsi="Arial"/>
                <w:spacing w:val="-2"/>
                <w:sz w:val="22"/>
                <w:szCs w:val="22"/>
              </w:rPr>
              <w:t>$ _____________</w:t>
            </w:r>
          </w:p>
        </w:tc>
      </w:tr>
      <w:tr w:rsidR="008F03C7" w:rsidRPr="00B56EA2" w14:paraId="24AE7730" w14:textId="77777777">
        <w:trPr>
          <w:cantSplit/>
        </w:trPr>
        <w:tc>
          <w:tcPr>
            <w:tcW w:w="7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4C5EF2" w14:textId="77777777" w:rsidR="008F03C7" w:rsidRPr="000F5775" w:rsidRDefault="008F03C7" w:rsidP="007519D8">
            <w:pPr>
              <w:tabs>
                <w:tab w:val="left" w:pos="0"/>
                <w:tab w:val="left" w:pos="252"/>
                <w:tab w:val="left" w:pos="450"/>
                <w:tab w:val="left" w:pos="81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uppressAutoHyphens/>
              <w:ind w:left="678"/>
              <w:jc w:val="both"/>
              <w:rPr>
                <w:rFonts w:ascii="Arial" w:hAnsi="Arial"/>
                <w:spacing w:val="-2"/>
                <w:sz w:val="22"/>
                <w:szCs w:val="22"/>
              </w:rPr>
            </w:pPr>
            <w:r w:rsidRPr="000F5775">
              <w:rPr>
                <w:rFonts w:ascii="Arial" w:hAnsi="Arial"/>
                <w:spacing w:val="-2"/>
                <w:sz w:val="22"/>
                <w:szCs w:val="22"/>
              </w:rPr>
              <w:t>D.  Interest to date of judgment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6E32FD3" w14:textId="77777777" w:rsidR="008F03C7" w:rsidRPr="000F5775" w:rsidRDefault="008F03C7">
            <w:pPr>
              <w:tabs>
                <w:tab w:val="left" w:pos="0"/>
                <w:tab w:val="left" w:pos="2592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uppressAutoHyphens/>
              <w:jc w:val="both"/>
              <w:rPr>
                <w:rFonts w:ascii="Arial" w:hAnsi="Arial"/>
                <w:spacing w:val="-2"/>
                <w:sz w:val="22"/>
                <w:szCs w:val="22"/>
                <w:u w:val="single"/>
              </w:rPr>
            </w:pPr>
            <w:r w:rsidRPr="000F5775">
              <w:rPr>
                <w:rFonts w:ascii="Arial" w:hAnsi="Arial"/>
                <w:spacing w:val="-2"/>
                <w:sz w:val="22"/>
                <w:szCs w:val="22"/>
              </w:rPr>
              <w:t>$ _____________</w:t>
            </w:r>
          </w:p>
        </w:tc>
      </w:tr>
      <w:tr w:rsidR="008F03C7" w:rsidRPr="00B56EA2" w14:paraId="4DA17E1C" w14:textId="77777777">
        <w:trPr>
          <w:cantSplit/>
        </w:trPr>
        <w:tc>
          <w:tcPr>
            <w:tcW w:w="7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1F357E" w14:textId="77777777" w:rsidR="008F03C7" w:rsidRPr="000F5775" w:rsidRDefault="008F03C7" w:rsidP="007519D8">
            <w:pPr>
              <w:tabs>
                <w:tab w:val="left" w:pos="0"/>
                <w:tab w:val="left" w:pos="252"/>
                <w:tab w:val="left" w:pos="450"/>
                <w:tab w:val="left" w:pos="81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uppressAutoHyphens/>
              <w:ind w:left="678"/>
              <w:jc w:val="both"/>
              <w:rPr>
                <w:rFonts w:ascii="Arial" w:hAnsi="Arial"/>
                <w:strike/>
                <w:spacing w:val="-2"/>
                <w:sz w:val="22"/>
                <w:szCs w:val="22"/>
              </w:rPr>
            </w:pPr>
            <w:r w:rsidRPr="000F5775">
              <w:rPr>
                <w:rFonts w:ascii="Arial" w:hAnsi="Arial"/>
                <w:spacing w:val="-2"/>
                <w:sz w:val="22"/>
                <w:szCs w:val="22"/>
              </w:rPr>
              <w:t>E.  Attorney's fees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C54006F" w14:textId="77777777" w:rsidR="008F03C7" w:rsidRPr="000F5775" w:rsidRDefault="008F03C7">
            <w:pPr>
              <w:tabs>
                <w:tab w:val="left" w:pos="0"/>
                <w:tab w:val="left" w:pos="2592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uppressAutoHyphens/>
              <w:jc w:val="both"/>
              <w:rPr>
                <w:rFonts w:ascii="Arial" w:hAnsi="Arial"/>
                <w:spacing w:val="-2"/>
                <w:sz w:val="22"/>
                <w:szCs w:val="22"/>
                <w:u w:val="single"/>
              </w:rPr>
            </w:pPr>
            <w:r w:rsidRPr="000F5775">
              <w:rPr>
                <w:rFonts w:ascii="Arial" w:hAnsi="Arial"/>
                <w:spacing w:val="-2"/>
                <w:sz w:val="22"/>
                <w:szCs w:val="22"/>
              </w:rPr>
              <w:t>$ _____________</w:t>
            </w:r>
          </w:p>
        </w:tc>
      </w:tr>
      <w:tr w:rsidR="008F03C7" w:rsidRPr="00B56EA2" w14:paraId="27B39DB2" w14:textId="77777777">
        <w:trPr>
          <w:cantSplit/>
        </w:trPr>
        <w:tc>
          <w:tcPr>
            <w:tcW w:w="7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6FE591" w14:textId="77777777" w:rsidR="008F03C7" w:rsidRPr="000F5775" w:rsidRDefault="008F03C7" w:rsidP="007519D8">
            <w:pPr>
              <w:tabs>
                <w:tab w:val="left" w:pos="0"/>
                <w:tab w:val="left" w:pos="252"/>
                <w:tab w:val="left" w:pos="1782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uppressAutoHyphens/>
              <w:ind w:left="678"/>
              <w:rPr>
                <w:rFonts w:ascii="Arial" w:hAnsi="Arial"/>
                <w:strike/>
                <w:spacing w:val="-2"/>
                <w:sz w:val="22"/>
                <w:szCs w:val="22"/>
              </w:rPr>
            </w:pPr>
            <w:r w:rsidRPr="000F5775">
              <w:rPr>
                <w:rFonts w:ascii="Arial" w:hAnsi="Arial"/>
                <w:spacing w:val="-2"/>
                <w:sz w:val="22"/>
                <w:szCs w:val="22"/>
              </w:rPr>
              <w:t>F.  Costs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AC6CD02" w14:textId="77777777" w:rsidR="008F03C7" w:rsidRPr="000F5775" w:rsidRDefault="008F03C7">
            <w:pPr>
              <w:tabs>
                <w:tab w:val="left" w:pos="0"/>
                <w:tab w:val="left" w:pos="2592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uppressAutoHyphens/>
              <w:jc w:val="both"/>
              <w:rPr>
                <w:rFonts w:ascii="Arial" w:hAnsi="Arial"/>
                <w:strike/>
                <w:spacing w:val="-2"/>
                <w:sz w:val="22"/>
                <w:szCs w:val="22"/>
              </w:rPr>
            </w:pPr>
            <w:r w:rsidRPr="000F5775">
              <w:rPr>
                <w:rFonts w:ascii="Arial" w:hAnsi="Arial"/>
                <w:spacing w:val="-2"/>
                <w:sz w:val="22"/>
                <w:szCs w:val="22"/>
              </w:rPr>
              <w:t>$ _____________</w:t>
            </w:r>
          </w:p>
        </w:tc>
      </w:tr>
      <w:tr w:rsidR="008F03C7" w:rsidRPr="00B56EA2" w14:paraId="6F67CC5C" w14:textId="77777777">
        <w:trPr>
          <w:cantSplit/>
          <w:trHeight w:val="188"/>
        </w:trPr>
        <w:tc>
          <w:tcPr>
            <w:tcW w:w="7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B57295" w14:textId="77777777" w:rsidR="008F03C7" w:rsidRPr="000F5775" w:rsidRDefault="008F03C7" w:rsidP="007519D8">
            <w:pPr>
              <w:tabs>
                <w:tab w:val="left" w:pos="0"/>
                <w:tab w:val="left" w:pos="252"/>
                <w:tab w:val="left" w:pos="1782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uppressAutoHyphens/>
              <w:ind w:left="678"/>
              <w:rPr>
                <w:rFonts w:ascii="Arial" w:hAnsi="Arial"/>
                <w:spacing w:val="-2"/>
                <w:sz w:val="22"/>
                <w:szCs w:val="22"/>
              </w:rPr>
            </w:pPr>
            <w:r w:rsidRPr="000F5775">
              <w:rPr>
                <w:rFonts w:ascii="Arial" w:hAnsi="Arial"/>
                <w:spacing w:val="-2"/>
                <w:sz w:val="22"/>
                <w:szCs w:val="22"/>
              </w:rPr>
              <w:t>G.  Other recovery amount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BF98B75" w14:textId="77777777" w:rsidR="008F03C7" w:rsidRPr="000F5775" w:rsidRDefault="008F03C7">
            <w:pPr>
              <w:tabs>
                <w:tab w:val="left" w:pos="0"/>
                <w:tab w:val="left" w:pos="2592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uppressAutoHyphens/>
              <w:rPr>
                <w:rFonts w:ascii="Arial" w:hAnsi="Arial"/>
                <w:spacing w:val="-2"/>
                <w:sz w:val="22"/>
                <w:szCs w:val="22"/>
              </w:rPr>
            </w:pPr>
            <w:r w:rsidRPr="000F5775">
              <w:rPr>
                <w:rFonts w:ascii="Arial" w:hAnsi="Arial"/>
                <w:spacing w:val="-2"/>
                <w:sz w:val="22"/>
                <w:szCs w:val="22"/>
              </w:rPr>
              <w:t>$ _____________</w:t>
            </w:r>
          </w:p>
        </w:tc>
      </w:tr>
      <w:tr w:rsidR="008F03C7" w:rsidRPr="00B56EA2" w14:paraId="3B66A1BB" w14:textId="77777777">
        <w:trPr>
          <w:cantSplit/>
          <w:trHeight w:val="188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17E2D9" w14:textId="77777777" w:rsidR="008F03C7" w:rsidRPr="000F5775" w:rsidRDefault="008F03C7" w:rsidP="007519D8">
            <w:pPr>
              <w:tabs>
                <w:tab w:val="left" w:pos="252"/>
              </w:tabs>
              <w:suppressAutoHyphens/>
              <w:ind w:left="678"/>
              <w:rPr>
                <w:rFonts w:ascii="Arial" w:hAnsi="Arial"/>
                <w:strike/>
                <w:spacing w:val="-2"/>
                <w:sz w:val="22"/>
                <w:szCs w:val="22"/>
              </w:rPr>
            </w:pPr>
            <w:r w:rsidRPr="000F5775">
              <w:rPr>
                <w:rFonts w:ascii="Arial" w:hAnsi="Arial"/>
                <w:spacing w:val="-2"/>
                <w:sz w:val="22"/>
                <w:szCs w:val="22"/>
              </w:rPr>
              <w:t>H.  Principal Judgment shall bear interest at __________ % per annum</w:t>
            </w:r>
          </w:p>
        </w:tc>
      </w:tr>
      <w:tr w:rsidR="008F03C7" w:rsidRPr="00B56EA2" w14:paraId="1371D3E1" w14:textId="77777777" w:rsidTr="00617DBF">
        <w:trPr>
          <w:cantSplit/>
          <w:trHeight w:val="333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57695C" w14:textId="77777777" w:rsidR="008F03C7" w:rsidRPr="000F5775" w:rsidRDefault="008F03C7" w:rsidP="007519D8">
            <w:pPr>
              <w:tabs>
                <w:tab w:val="left" w:pos="252"/>
              </w:tabs>
              <w:suppressAutoHyphens/>
              <w:ind w:left="678"/>
              <w:rPr>
                <w:rFonts w:ascii="Arial" w:hAnsi="Arial"/>
                <w:strike/>
                <w:spacing w:val="-2"/>
                <w:sz w:val="22"/>
                <w:szCs w:val="22"/>
              </w:rPr>
            </w:pPr>
            <w:r w:rsidRPr="000F5775">
              <w:rPr>
                <w:rFonts w:ascii="Arial" w:hAnsi="Arial"/>
                <w:spacing w:val="-2"/>
                <w:sz w:val="22"/>
                <w:szCs w:val="22"/>
              </w:rPr>
              <w:t xml:space="preserve">I.   </w:t>
            </w:r>
            <w:r w:rsidRPr="007519D8">
              <w:rPr>
                <w:rFonts w:ascii="Arial Narrow" w:hAnsi="Arial Narrow"/>
                <w:spacing w:val="-2"/>
                <w:sz w:val="22"/>
                <w:szCs w:val="22"/>
              </w:rPr>
              <w:t>Attorney's fees, costs and other recovery amounts shall bear interest at</w:t>
            </w:r>
            <w:r w:rsidRPr="000F5775">
              <w:rPr>
                <w:rFonts w:ascii="Arial" w:hAnsi="Arial"/>
                <w:spacing w:val="-2"/>
                <w:sz w:val="22"/>
                <w:szCs w:val="22"/>
              </w:rPr>
              <w:t xml:space="preserve"> __________ % per annum</w:t>
            </w:r>
          </w:p>
        </w:tc>
      </w:tr>
      <w:tr w:rsidR="008F03C7" w:rsidRPr="00B56EA2" w14:paraId="2AD4E01F" w14:textId="77777777">
        <w:trPr>
          <w:cantSplit/>
          <w:trHeight w:val="290"/>
        </w:trPr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DA101F" w14:textId="77777777" w:rsidR="008F03C7" w:rsidRPr="000F5775" w:rsidRDefault="008F03C7" w:rsidP="007519D8">
            <w:pPr>
              <w:tabs>
                <w:tab w:val="left" w:pos="0"/>
                <w:tab w:val="left" w:pos="252"/>
                <w:tab w:val="left" w:pos="1782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uppressAutoHyphens/>
              <w:ind w:left="678"/>
              <w:jc w:val="both"/>
              <w:rPr>
                <w:rFonts w:ascii="Arial" w:hAnsi="Arial"/>
                <w:strike/>
                <w:spacing w:val="-2"/>
                <w:sz w:val="22"/>
                <w:szCs w:val="22"/>
              </w:rPr>
            </w:pPr>
            <w:r w:rsidRPr="000F5775">
              <w:rPr>
                <w:rFonts w:ascii="Arial" w:hAnsi="Arial"/>
                <w:spacing w:val="-2"/>
                <w:sz w:val="22"/>
                <w:szCs w:val="22"/>
              </w:rPr>
              <w:t>J.  Judgment creditor’s attorney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A91D47" w14:textId="77777777" w:rsidR="008F03C7" w:rsidRPr="000F5775" w:rsidRDefault="008F03C7">
            <w:pPr>
              <w:tabs>
                <w:tab w:val="left" w:pos="0"/>
                <w:tab w:val="left" w:pos="4788"/>
                <w:tab w:val="left" w:pos="5904"/>
                <w:tab w:val="left" w:pos="6624"/>
                <w:tab w:val="left" w:pos="7056"/>
                <w:tab w:val="left" w:pos="10080"/>
              </w:tabs>
              <w:suppressAutoHyphens/>
              <w:jc w:val="both"/>
              <w:rPr>
                <w:rFonts w:ascii="Arial" w:hAnsi="Arial"/>
                <w:spacing w:val="-2"/>
                <w:sz w:val="22"/>
                <w:szCs w:val="22"/>
              </w:rPr>
            </w:pPr>
            <w:r w:rsidRPr="000F5775">
              <w:rPr>
                <w:rFonts w:ascii="Arial" w:hAnsi="Arial"/>
                <w:spacing w:val="-2"/>
                <w:sz w:val="22"/>
                <w:szCs w:val="22"/>
              </w:rPr>
              <w:t>_________________________________</w:t>
            </w:r>
          </w:p>
        </w:tc>
      </w:tr>
      <w:tr w:rsidR="008F03C7" w:rsidRPr="00B56EA2" w14:paraId="09D1E48C" w14:textId="77777777">
        <w:trPr>
          <w:cantSplit/>
          <w:trHeight w:val="290"/>
        </w:trPr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6C8FF" w14:textId="77777777" w:rsidR="008F03C7" w:rsidRPr="000F5775" w:rsidRDefault="008F03C7" w:rsidP="007519D8">
            <w:pPr>
              <w:tabs>
                <w:tab w:val="left" w:pos="0"/>
                <w:tab w:val="left" w:pos="252"/>
                <w:tab w:val="left" w:pos="1782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uppressAutoHyphens/>
              <w:ind w:left="678"/>
              <w:jc w:val="both"/>
              <w:rPr>
                <w:rFonts w:ascii="Arial" w:hAnsi="Arial"/>
                <w:spacing w:val="-2"/>
                <w:sz w:val="22"/>
                <w:szCs w:val="22"/>
              </w:rPr>
            </w:pPr>
            <w:r w:rsidRPr="000F5775">
              <w:rPr>
                <w:rFonts w:ascii="Arial" w:hAnsi="Arial"/>
                <w:spacing w:val="-2"/>
                <w:sz w:val="22"/>
                <w:szCs w:val="22"/>
              </w:rPr>
              <w:t>K.  Attorney for judgment debtor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79C044" w14:textId="77777777" w:rsidR="008F03C7" w:rsidRPr="000F5775" w:rsidRDefault="008F03C7">
            <w:pPr>
              <w:tabs>
                <w:tab w:val="left" w:pos="0"/>
                <w:tab w:val="left" w:pos="4788"/>
                <w:tab w:val="left" w:pos="5904"/>
                <w:tab w:val="left" w:pos="6624"/>
                <w:tab w:val="left" w:pos="7056"/>
                <w:tab w:val="left" w:pos="10080"/>
              </w:tabs>
              <w:suppressAutoHyphens/>
              <w:jc w:val="both"/>
              <w:rPr>
                <w:rFonts w:ascii="Arial" w:hAnsi="Arial"/>
                <w:spacing w:val="-2"/>
                <w:sz w:val="22"/>
                <w:szCs w:val="22"/>
              </w:rPr>
            </w:pPr>
            <w:r w:rsidRPr="000F5775">
              <w:rPr>
                <w:rFonts w:ascii="Arial" w:hAnsi="Arial"/>
                <w:spacing w:val="-2"/>
                <w:sz w:val="22"/>
                <w:szCs w:val="22"/>
              </w:rPr>
              <w:t>_________________________________</w:t>
            </w:r>
          </w:p>
        </w:tc>
      </w:tr>
      <w:tr w:rsidR="008F03C7" w:rsidRPr="00B56EA2" w14:paraId="3C417AD0" w14:textId="77777777">
        <w:trPr>
          <w:cantSplit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397B71" w14:textId="2CDC1E24" w:rsidR="008F03C7" w:rsidRPr="000F5775" w:rsidRDefault="008F03C7" w:rsidP="007519D8">
            <w:pPr>
              <w:tabs>
                <w:tab w:val="left" w:pos="0"/>
                <w:tab w:val="left" w:pos="9051"/>
              </w:tabs>
              <w:suppressAutoHyphens/>
              <w:ind w:left="678"/>
              <w:jc w:val="both"/>
              <w:rPr>
                <w:rFonts w:ascii="Arial" w:hAnsi="Arial"/>
                <w:spacing w:val="-2"/>
                <w:sz w:val="22"/>
                <w:szCs w:val="22"/>
              </w:rPr>
            </w:pPr>
            <w:r w:rsidRPr="000F5775">
              <w:rPr>
                <w:rFonts w:ascii="Arial" w:hAnsi="Arial"/>
                <w:spacing w:val="-2"/>
                <w:sz w:val="22"/>
                <w:szCs w:val="22"/>
              </w:rPr>
              <w:t>L.  Other:</w:t>
            </w:r>
            <w:r w:rsidR="004113F8">
              <w:rPr>
                <w:rFonts w:ascii="Arial" w:hAnsi="Arial"/>
                <w:spacing w:val="-2"/>
                <w:sz w:val="22"/>
                <w:szCs w:val="22"/>
              </w:rPr>
              <w:t xml:space="preserve"> </w:t>
            </w:r>
            <w:r w:rsidR="004113F8" w:rsidRPr="007519D8">
              <w:rPr>
                <w:rFonts w:ascii="Arial" w:hAnsi="Arial"/>
                <w:spacing w:val="-2"/>
                <w:sz w:val="22"/>
                <w:szCs w:val="22"/>
                <w:u w:val="single"/>
              </w:rPr>
              <w:tab/>
            </w:r>
          </w:p>
        </w:tc>
      </w:tr>
    </w:tbl>
    <w:p w14:paraId="37115275" w14:textId="77777777" w:rsidR="008F03C7" w:rsidRPr="000F5775" w:rsidRDefault="008F03C7" w:rsidP="007519D8">
      <w:pPr>
        <w:spacing w:before="120"/>
        <w:jc w:val="center"/>
        <w:rPr>
          <w:rFonts w:ascii="Arial" w:hAnsi="Arial"/>
          <w:b/>
          <w:sz w:val="22"/>
          <w:szCs w:val="22"/>
        </w:rPr>
      </w:pPr>
      <w:r w:rsidRPr="000F5775">
        <w:rPr>
          <w:rFonts w:ascii="Arial" w:hAnsi="Arial"/>
          <w:b/>
          <w:sz w:val="22"/>
          <w:szCs w:val="22"/>
        </w:rPr>
        <w:t>II.  B</w:t>
      </w:r>
      <w:r w:rsidR="00617DBF" w:rsidRPr="000F5775">
        <w:rPr>
          <w:rFonts w:ascii="Arial" w:hAnsi="Arial"/>
          <w:b/>
          <w:sz w:val="22"/>
          <w:szCs w:val="22"/>
        </w:rPr>
        <w:t>asis</w:t>
      </w:r>
    </w:p>
    <w:p w14:paraId="2E9524A0" w14:textId="12481388" w:rsidR="008F03C7" w:rsidRDefault="008F03C7" w:rsidP="000F5775">
      <w:pPr>
        <w:tabs>
          <w:tab w:val="left" w:pos="3600"/>
          <w:tab w:val="left" w:pos="7920"/>
        </w:tabs>
        <w:spacing w:before="120"/>
        <w:ind w:left="720" w:hanging="720"/>
        <w:rPr>
          <w:rFonts w:ascii="Arial" w:hAnsi="Arial"/>
          <w:sz w:val="22"/>
          <w:szCs w:val="22"/>
        </w:rPr>
      </w:pPr>
      <w:r w:rsidRPr="000F5775">
        <w:rPr>
          <w:rFonts w:ascii="Arial" w:hAnsi="Arial"/>
          <w:b/>
          <w:sz w:val="22"/>
          <w:szCs w:val="22"/>
        </w:rPr>
        <w:t>2.1</w:t>
      </w:r>
      <w:r w:rsidRPr="000F5775">
        <w:rPr>
          <w:rFonts w:ascii="Arial" w:hAnsi="Arial"/>
          <w:b/>
          <w:sz w:val="22"/>
          <w:szCs w:val="22"/>
        </w:rPr>
        <w:tab/>
      </w:r>
      <w:r w:rsidR="00860B46" w:rsidRPr="000F5775">
        <w:rPr>
          <w:rFonts w:ascii="Arial" w:hAnsi="Arial"/>
          <w:sz w:val="22"/>
          <w:szCs w:val="22"/>
        </w:rPr>
        <w:t>On</w:t>
      </w:r>
      <w:r w:rsidR="00F330A0" w:rsidRPr="000F5775">
        <w:rPr>
          <w:rFonts w:ascii="Arial" w:hAnsi="Arial"/>
          <w:sz w:val="22"/>
          <w:szCs w:val="22"/>
        </w:rPr>
        <w:t xml:space="preserve"> </w:t>
      </w:r>
      <w:r w:rsidR="006C7AB6">
        <w:rPr>
          <w:rFonts w:ascii="Arial" w:hAnsi="Arial"/>
          <w:sz w:val="22"/>
          <w:szCs w:val="22"/>
        </w:rPr>
        <w:t>(</w:t>
      </w:r>
      <w:r w:rsidR="006C7AB6">
        <w:rPr>
          <w:rFonts w:ascii="Arial" w:hAnsi="Arial"/>
          <w:i/>
          <w:sz w:val="22"/>
          <w:szCs w:val="22"/>
        </w:rPr>
        <w:t>date)</w:t>
      </w:r>
      <w:r w:rsidR="006C7AB6">
        <w:rPr>
          <w:rFonts w:ascii="Arial" w:hAnsi="Arial"/>
          <w:sz w:val="22"/>
          <w:szCs w:val="22"/>
        </w:rPr>
        <w:t xml:space="preserve"> </w:t>
      </w:r>
      <w:r w:rsidR="006C7AB6">
        <w:rPr>
          <w:rFonts w:ascii="Arial" w:hAnsi="Arial"/>
          <w:sz w:val="22"/>
          <w:szCs w:val="22"/>
          <w:u w:val="single"/>
        </w:rPr>
        <w:tab/>
      </w:r>
      <w:r w:rsidR="00860B46" w:rsidRPr="000F5775">
        <w:rPr>
          <w:rFonts w:ascii="Arial" w:hAnsi="Arial"/>
          <w:sz w:val="22"/>
          <w:szCs w:val="22"/>
        </w:rPr>
        <w:t xml:space="preserve"> the court heard the motion to set hearing for contempt filed by </w:t>
      </w:r>
      <w:r w:rsidR="00860B46" w:rsidRPr="000F5775">
        <w:rPr>
          <w:rFonts w:ascii="Arial" w:hAnsi="Arial"/>
          <w:i/>
          <w:sz w:val="22"/>
          <w:szCs w:val="22"/>
        </w:rPr>
        <w:t xml:space="preserve">(name of person making the motion) </w:t>
      </w:r>
      <w:r w:rsidR="006C7AB6">
        <w:rPr>
          <w:rFonts w:ascii="Arial" w:hAnsi="Arial"/>
          <w:sz w:val="22"/>
          <w:szCs w:val="22"/>
          <w:u w:val="single"/>
        </w:rPr>
        <w:tab/>
      </w:r>
      <w:r w:rsidR="006C7AB6">
        <w:rPr>
          <w:rFonts w:ascii="Arial" w:hAnsi="Arial"/>
          <w:sz w:val="22"/>
          <w:szCs w:val="22"/>
        </w:rPr>
        <w:t xml:space="preserve"> </w:t>
      </w:r>
      <w:r w:rsidR="00860B46" w:rsidRPr="000F5775">
        <w:rPr>
          <w:rFonts w:ascii="Arial" w:hAnsi="Arial"/>
          <w:sz w:val="22"/>
          <w:szCs w:val="22"/>
        </w:rPr>
        <w:t xml:space="preserve">against </w:t>
      </w:r>
      <w:r w:rsidR="00860B46" w:rsidRPr="000F5775">
        <w:rPr>
          <w:rFonts w:ascii="Arial" w:hAnsi="Arial"/>
          <w:i/>
          <w:sz w:val="22"/>
          <w:szCs w:val="22"/>
        </w:rPr>
        <w:t>(name of person responding</w:t>
      </w:r>
      <w:r w:rsidR="00860B46" w:rsidRPr="000F5775">
        <w:rPr>
          <w:rFonts w:ascii="Arial" w:hAnsi="Arial"/>
          <w:sz w:val="22"/>
          <w:szCs w:val="22"/>
        </w:rPr>
        <w:t>)</w:t>
      </w:r>
      <w:r w:rsidR="006C7AB6">
        <w:rPr>
          <w:rFonts w:ascii="Arial" w:hAnsi="Arial"/>
          <w:sz w:val="22"/>
          <w:szCs w:val="22"/>
        </w:rPr>
        <w:t xml:space="preserve"> </w:t>
      </w:r>
      <w:r w:rsidR="006C7AB6">
        <w:rPr>
          <w:rFonts w:ascii="Arial" w:hAnsi="Arial"/>
          <w:sz w:val="22"/>
          <w:szCs w:val="22"/>
          <w:u w:val="single"/>
        </w:rPr>
        <w:tab/>
      </w:r>
      <w:r w:rsidR="00F330A0" w:rsidRPr="000F5775">
        <w:rPr>
          <w:rFonts w:ascii="Arial" w:hAnsi="Arial"/>
          <w:sz w:val="22"/>
          <w:szCs w:val="22"/>
        </w:rPr>
        <w:t>.</w:t>
      </w:r>
      <w:r w:rsidRPr="000F5775">
        <w:rPr>
          <w:rFonts w:ascii="Arial" w:hAnsi="Arial"/>
          <w:sz w:val="22"/>
          <w:szCs w:val="22"/>
        </w:rPr>
        <w:t xml:space="preserve"> Present at the hearing were:</w:t>
      </w:r>
    </w:p>
    <w:p w14:paraId="5B816E33" w14:textId="77777777" w:rsidR="00A607E9" w:rsidRPr="000F5775" w:rsidRDefault="00A607E9" w:rsidP="000F5775">
      <w:pPr>
        <w:tabs>
          <w:tab w:val="left" w:pos="3600"/>
          <w:tab w:val="left" w:pos="7920"/>
        </w:tabs>
        <w:spacing w:before="120"/>
        <w:ind w:left="720" w:hanging="720"/>
        <w:rPr>
          <w:rFonts w:ascii="Arial" w:hAnsi="Arial"/>
          <w:sz w:val="22"/>
          <w:szCs w:val="22"/>
        </w:rPr>
      </w:pPr>
    </w:p>
    <w:p w14:paraId="2AAAEAF6" w14:textId="77777777" w:rsidR="008F03C7" w:rsidRPr="000F5775" w:rsidRDefault="002B616D" w:rsidP="007519D8">
      <w:pPr>
        <w:tabs>
          <w:tab w:val="left" w:pos="720"/>
          <w:tab w:val="left" w:pos="1440"/>
          <w:tab w:val="left" w:pos="4320"/>
        </w:tabs>
        <w:spacing w:before="120"/>
        <w:ind w:firstLine="720"/>
        <w:rPr>
          <w:rFonts w:ascii="Arial" w:hAnsi="Arial"/>
          <w:sz w:val="22"/>
          <w:szCs w:val="22"/>
        </w:rPr>
      </w:pPr>
      <w:r w:rsidRPr="000F5775">
        <w:rPr>
          <w:rFonts w:ascii="Arial" w:hAnsi="Arial"/>
          <w:sz w:val="22"/>
          <w:szCs w:val="22"/>
        </w:rPr>
        <w:lastRenderedPageBreak/>
        <w:t>[  ]</w:t>
      </w:r>
      <w:r w:rsidR="008F03C7" w:rsidRPr="000F5775">
        <w:rPr>
          <w:rFonts w:ascii="Arial" w:hAnsi="Arial"/>
          <w:sz w:val="22"/>
          <w:szCs w:val="22"/>
        </w:rPr>
        <w:tab/>
        <w:t>Child</w:t>
      </w:r>
      <w:r w:rsidR="008F03C7" w:rsidRPr="000F5775">
        <w:rPr>
          <w:rFonts w:ascii="Arial" w:hAnsi="Arial"/>
          <w:sz w:val="22"/>
          <w:szCs w:val="22"/>
        </w:rPr>
        <w:tab/>
      </w:r>
      <w:r w:rsidRPr="000F5775">
        <w:rPr>
          <w:rFonts w:ascii="Arial" w:hAnsi="Arial"/>
          <w:sz w:val="22"/>
          <w:szCs w:val="22"/>
        </w:rPr>
        <w:t>[  ]</w:t>
      </w:r>
      <w:r w:rsidR="008F03C7" w:rsidRPr="000F5775">
        <w:rPr>
          <w:rFonts w:ascii="Arial" w:hAnsi="Arial"/>
          <w:sz w:val="22"/>
          <w:szCs w:val="22"/>
        </w:rPr>
        <w:tab/>
        <w:t>Child’s Lawyer</w:t>
      </w:r>
    </w:p>
    <w:p w14:paraId="7A04BB3A" w14:textId="77777777" w:rsidR="008F03C7" w:rsidRPr="000F5775" w:rsidRDefault="008F03C7" w:rsidP="007519D8">
      <w:pPr>
        <w:tabs>
          <w:tab w:val="left" w:pos="720"/>
          <w:tab w:val="left" w:pos="1440"/>
          <w:tab w:val="left" w:pos="4320"/>
          <w:tab w:val="left" w:pos="5040"/>
        </w:tabs>
        <w:spacing w:before="60"/>
        <w:rPr>
          <w:rFonts w:ascii="Arial" w:hAnsi="Arial"/>
          <w:sz w:val="22"/>
          <w:szCs w:val="22"/>
        </w:rPr>
      </w:pPr>
      <w:r w:rsidRPr="000F5775">
        <w:rPr>
          <w:rFonts w:ascii="Arial" w:hAnsi="Arial"/>
          <w:sz w:val="22"/>
          <w:szCs w:val="22"/>
        </w:rPr>
        <w:tab/>
      </w:r>
      <w:r w:rsidR="002B616D" w:rsidRPr="000F5775">
        <w:rPr>
          <w:rFonts w:ascii="Arial" w:hAnsi="Arial"/>
          <w:sz w:val="22"/>
          <w:szCs w:val="22"/>
        </w:rPr>
        <w:t>[  ]</w:t>
      </w:r>
      <w:r w:rsidRPr="000F5775">
        <w:rPr>
          <w:rFonts w:ascii="Arial" w:hAnsi="Arial"/>
          <w:sz w:val="22"/>
          <w:szCs w:val="22"/>
        </w:rPr>
        <w:tab/>
        <w:t>Parent</w:t>
      </w:r>
      <w:r w:rsidRPr="000F5775">
        <w:rPr>
          <w:rFonts w:ascii="Arial" w:hAnsi="Arial"/>
          <w:sz w:val="22"/>
          <w:szCs w:val="22"/>
        </w:rPr>
        <w:tab/>
      </w:r>
      <w:r w:rsidR="002B616D" w:rsidRPr="000F5775">
        <w:rPr>
          <w:rFonts w:ascii="Arial" w:hAnsi="Arial"/>
          <w:sz w:val="22"/>
          <w:szCs w:val="22"/>
        </w:rPr>
        <w:t>[  ]</w:t>
      </w:r>
      <w:r w:rsidRPr="000F5775">
        <w:rPr>
          <w:rFonts w:ascii="Arial" w:hAnsi="Arial"/>
          <w:sz w:val="22"/>
          <w:szCs w:val="22"/>
        </w:rPr>
        <w:tab/>
        <w:t>Parent’s Lawyer</w:t>
      </w:r>
    </w:p>
    <w:p w14:paraId="228F9470" w14:textId="77777777" w:rsidR="008F03C7" w:rsidRPr="000F5775" w:rsidRDefault="008F03C7" w:rsidP="007519D8">
      <w:pPr>
        <w:spacing w:before="60"/>
        <w:rPr>
          <w:rFonts w:ascii="Arial" w:hAnsi="Arial"/>
          <w:sz w:val="22"/>
          <w:szCs w:val="22"/>
        </w:rPr>
      </w:pPr>
      <w:r w:rsidRPr="000F5775">
        <w:rPr>
          <w:rFonts w:ascii="Arial" w:hAnsi="Arial"/>
          <w:sz w:val="22"/>
          <w:szCs w:val="22"/>
        </w:rPr>
        <w:tab/>
      </w:r>
      <w:r w:rsidR="002B616D" w:rsidRPr="000F5775">
        <w:rPr>
          <w:rFonts w:ascii="Arial" w:hAnsi="Arial"/>
          <w:sz w:val="22"/>
          <w:szCs w:val="22"/>
        </w:rPr>
        <w:t>[  ]</w:t>
      </w:r>
      <w:r w:rsidRPr="000F5775">
        <w:rPr>
          <w:rFonts w:ascii="Arial" w:hAnsi="Arial"/>
          <w:sz w:val="22"/>
          <w:szCs w:val="22"/>
        </w:rPr>
        <w:tab/>
      </w:r>
      <w:r w:rsidR="00B04DCA" w:rsidRPr="000F5775">
        <w:rPr>
          <w:rFonts w:ascii="Arial" w:hAnsi="Arial"/>
          <w:sz w:val="22"/>
          <w:szCs w:val="22"/>
        </w:rPr>
        <w:t>DCYF</w:t>
      </w:r>
      <w:r w:rsidRPr="000F5775">
        <w:rPr>
          <w:rFonts w:ascii="Arial" w:hAnsi="Arial"/>
          <w:sz w:val="22"/>
          <w:szCs w:val="22"/>
        </w:rPr>
        <w:t xml:space="preserve"> Case Worker</w:t>
      </w:r>
      <w:r w:rsidRPr="000F5775">
        <w:rPr>
          <w:rFonts w:ascii="Arial" w:hAnsi="Arial"/>
          <w:sz w:val="22"/>
          <w:szCs w:val="22"/>
        </w:rPr>
        <w:tab/>
      </w:r>
      <w:r w:rsidRPr="000F5775">
        <w:rPr>
          <w:rFonts w:ascii="Arial" w:hAnsi="Arial"/>
          <w:sz w:val="22"/>
          <w:szCs w:val="22"/>
        </w:rPr>
        <w:tab/>
      </w:r>
      <w:r w:rsidR="002B616D" w:rsidRPr="000F5775">
        <w:rPr>
          <w:rFonts w:ascii="Arial" w:hAnsi="Arial"/>
          <w:sz w:val="22"/>
          <w:szCs w:val="22"/>
        </w:rPr>
        <w:t>[  ]</w:t>
      </w:r>
      <w:r w:rsidRPr="000F5775">
        <w:rPr>
          <w:rFonts w:ascii="Arial" w:hAnsi="Arial"/>
          <w:sz w:val="22"/>
          <w:szCs w:val="22"/>
        </w:rPr>
        <w:tab/>
        <w:t>State’s Lawyer</w:t>
      </w:r>
    </w:p>
    <w:p w14:paraId="793E439B" w14:textId="77777777" w:rsidR="008F03C7" w:rsidRPr="000F5775" w:rsidRDefault="008F03C7" w:rsidP="007519D8">
      <w:pPr>
        <w:pStyle w:val="BodyText"/>
        <w:tabs>
          <w:tab w:val="left" w:pos="720"/>
          <w:tab w:val="left" w:pos="1440"/>
          <w:tab w:val="left" w:pos="4320"/>
          <w:tab w:val="left" w:pos="5040"/>
          <w:tab w:val="left" w:pos="9360"/>
        </w:tabs>
        <w:spacing w:before="60" w:line="240" w:lineRule="auto"/>
        <w:ind w:left="720" w:hanging="720"/>
        <w:rPr>
          <w:rFonts w:ascii="Arial" w:hAnsi="Arial"/>
          <w:sz w:val="22"/>
          <w:szCs w:val="22"/>
          <w:u w:val="single"/>
        </w:rPr>
      </w:pPr>
      <w:r w:rsidRPr="000F5775">
        <w:rPr>
          <w:rFonts w:ascii="Arial" w:hAnsi="Arial"/>
          <w:sz w:val="22"/>
          <w:szCs w:val="22"/>
        </w:rPr>
        <w:tab/>
      </w:r>
      <w:r w:rsidR="002B616D" w:rsidRPr="000F5775">
        <w:rPr>
          <w:rFonts w:ascii="Arial" w:hAnsi="Arial"/>
          <w:sz w:val="22"/>
          <w:szCs w:val="22"/>
        </w:rPr>
        <w:t>[  ]</w:t>
      </w:r>
      <w:r w:rsidRPr="000F5775">
        <w:rPr>
          <w:rFonts w:ascii="Arial" w:hAnsi="Arial"/>
          <w:sz w:val="22"/>
          <w:szCs w:val="22"/>
        </w:rPr>
        <w:tab/>
        <w:t>Probation Counselor</w:t>
      </w:r>
      <w:r w:rsidRPr="000F5775">
        <w:rPr>
          <w:rFonts w:ascii="Arial" w:hAnsi="Arial"/>
          <w:sz w:val="22"/>
          <w:szCs w:val="22"/>
        </w:rPr>
        <w:tab/>
      </w:r>
      <w:r w:rsidR="002B616D" w:rsidRPr="000F5775">
        <w:rPr>
          <w:rFonts w:ascii="Arial" w:hAnsi="Arial"/>
          <w:sz w:val="22"/>
          <w:szCs w:val="22"/>
        </w:rPr>
        <w:t>[  ]</w:t>
      </w:r>
      <w:r w:rsidRPr="000F5775">
        <w:rPr>
          <w:rFonts w:ascii="Arial" w:hAnsi="Arial"/>
          <w:sz w:val="22"/>
          <w:szCs w:val="22"/>
        </w:rPr>
        <w:tab/>
        <w:t xml:space="preserve">Other </w:t>
      </w:r>
      <w:r w:rsidR="006C7AB6">
        <w:rPr>
          <w:rFonts w:ascii="Arial" w:hAnsi="Arial"/>
          <w:sz w:val="22"/>
          <w:szCs w:val="22"/>
          <w:u w:val="single"/>
        </w:rPr>
        <w:tab/>
      </w:r>
    </w:p>
    <w:p w14:paraId="64B496FB" w14:textId="1C1986AA" w:rsidR="008F03C7" w:rsidRPr="000F5775" w:rsidRDefault="008F03C7" w:rsidP="000F5775">
      <w:pPr>
        <w:pStyle w:val="BodyText"/>
        <w:tabs>
          <w:tab w:val="left" w:pos="720"/>
          <w:tab w:val="left" w:pos="5220"/>
          <w:tab w:val="left" w:pos="9810"/>
        </w:tabs>
        <w:spacing w:before="120" w:line="240" w:lineRule="auto"/>
        <w:ind w:left="720" w:hanging="720"/>
        <w:rPr>
          <w:rFonts w:ascii="Arial" w:hAnsi="Arial"/>
          <w:sz w:val="22"/>
          <w:szCs w:val="22"/>
        </w:rPr>
      </w:pPr>
      <w:r w:rsidRPr="000F5775">
        <w:rPr>
          <w:rFonts w:ascii="Arial" w:hAnsi="Arial"/>
          <w:sz w:val="22"/>
          <w:szCs w:val="22"/>
        </w:rPr>
        <w:tab/>
        <w:t xml:space="preserve">The court </w:t>
      </w:r>
      <w:r w:rsidR="002B616D" w:rsidRPr="000F5775">
        <w:rPr>
          <w:rFonts w:ascii="Arial" w:hAnsi="Arial"/>
          <w:sz w:val="22"/>
          <w:szCs w:val="22"/>
        </w:rPr>
        <w:t>[  ]</w:t>
      </w:r>
      <w:r w:rsidRPr="000F5775">
        <w:rPr>
          <w:rFonts w:ascii="Arial" w:hAnsi="Arial"/>
          <w:sz w:val="22"/>
          <w:szCs w:val="22"/>
        </w:rPr>
        <w:t xml:space="preserve"> heard the motion for contempt or</w:t>
      </w:r>
      <w:r w:rsidR="00246687" w:rsidRPr="000F5775">
        <w:rPr>
          <w:rFonts w:ascii="Arial" w:hAnsi="Arial"/>
          <w:sz w:val="22"/>
          <w:szCs w:val="22"/>
        </w:rPr>
        <w:t xml:space="preserve"> </w:t>
      </w:r>
      <w:r w:rsidRPr="000F5775">
        <w:rPr>
          <w:rFonts w:ascii="Arial" w:hAnsi="Arial"/>
          <w:sz w:val="22"/>
          <w:szCs w:val="22"/>
        </w:rPr>
        <w:t xml:space="preserve"> </w:t>
      </w:r>
      <w:r w:rsidR="002B616D" w:rsidRPr="000F5775">
        <w:rPr>
          <w:rFonts w:ascii="Arial" w:hAnsi="Arial"/>
          <w:sz w:val="22"/>
          <w:szCs w:val="22"/>
        </w:rPr>
        <w:t>[  ]</w:t>
      </w:r>
      <w:r w:rsidRPr="000F5775">
        <w:rPr>
          <w:rFonts w:ascii="Arial" w:hAnsi="Arial"/>
          <w:sz w:val="22"/>
          <w:szCs w:val="22"/>
        </w:rPr>
        <w:t xml:space="preserve"> previously entered an order on contempt, reviewed the attached documents, the </w:t>
      </w:r>
      <w:r w:rsidR="00CF5424" w:rsidRPr="000F5775">
        <w:rPr>
          <w:rFonts w:ascii="Arial" w:hAnsi="Arial"/>
          <w:sz w:val="22"/>
          <w:szCs w:val="22"/>
        </w:rPr>
        <w:t xml:space="preserve">relevant court </w:t>
      </w:r>
      <w:r w:rsidRPr="000F5775">
        <w:rPr>
          <w:rFonts w:ascii="Arial" w:hAnsi="Arial"/>
          <w:sz w:val="22"/>
          <w:szCs w:val="22"/>
        </w:rPr>
        <w:t>records</w:t>
      </w:r>
      <w:r w:rsidR="00856A99" w:rsidRPr="000F5775">
        <w:rPr>
          <w:rFonts w:ascii="Arial" w:hAnsi="Arial"/>
          <w:sz w:val="22"/>
          <w:szCs w:val="22"/>
        </w:rPr>
        <w:t>,</w:t>
      </w:r>
      <w:r w:rsidRPr="000F5775">
        <w:rPr>
          <w:rFonts w:ascii="Arial" w:hAnsi="Arial"/>
          <w:sz w:val="22"/>
          <w:szCs w:val="22"/>
        </w:rPr>
        <w:t xml:space="preserve"> and heard testimony and/or argument</w:t>
      </w:r>
      <w:r w:rsidR="004113F8">
        <w:rPr>
          <w:rFonts w:ascii="Arial" w:hAnsi="Arial"/>
          <w:sz w:val="22"/>
          <w:szCs w:val="22"/>
        </w:rPr>
        <w:t>.</w:t>
      </w:r>
    </w:p>
    <w:p w14:paraId="7F10F6D1" w14:textId="77777777" w:rsidR="008F03C7" w:rsidRPr="000F5775" w:rsidRDefault="008F03C7" w:rsidP="007519D8">
      <w:pPr>
        <w:spacing w:before="120"/>
        <w:jc w:val="center"/>
        <w:rPr>
          <w:rFonts w:ascii="Arial" w:hAnsi="Arial"/>
          <w:b/>
          <w:sz w:val="22"/>
          <w:szCs w:val="22"/>
        </w:rPr>
      </w:pPr>
      <w:r w:rsidRPr="000F5775">
        <w:rPr>
          <w:rFonts w:ascii="Arial" w:hAnsi="Arial"/>
          <w:b/>
          <w:sz w:val="22"/>
          <w:szCs w:val="22"/>
        </w:rPr>
        <w:t>III. F</w:t>
      </w:r>
      <w:r w:rsidR="00617DBF" w:rsidRPr="000F5775">
        <w:rPr>
          <w:rFonts w:ascii="Arial" w:hAnsi="Arial"/>
          <w:b/>
          <w:sz w:val="22"/>
          <w:szCs w:val="22"/>
        </w:rPr>
        <w:t>indings</w:t>
      </w:r>
    </w:p>
    <w:p w14:paraId="48D9B5BF" w14:textId="77777777" w:rsidR="00617DBF" w:rsidRPr="000F5775" w:rsidRDefault="00617DBF" w:rsidP="007519D8">
      <w:pPr>
        <w:pStyle w:val="BodyText"/>
        <w:spacing w:before="120" w:line="240" w:lineRule="auto"/>
        <w:ind w:left="720" w:hanging="720"/>
        <w:rPr>
          <w:rFonts w:ascii="Arial" w:hAnsi="Arial"/>
          <w:sz w:val="22"/>
          <w:szCs w:val="22"/>
        </w:rPr>
      </w:pPr>
      <w:r w:rsidRPr="000F5775">
        <w:rPr>
          <w:rFonts w:ascii="Arial" w:hAnsi="Arial"/>
          <w:sz w:val="22"/>
          <w:szCs w:val="22"/>
        </w:rPr>
        <w:t>The court finds:</w:t>
      </w:r>
    </w:p>
    <w:p w14:paraId="631E4A1C" w14:textId="14E54F6A" w:rsidR="008F03C7" w:rsidRPr="000F5775" w:rsidRDefault="008F03C7" w:rsidP="00A607E9">
      <w:pPr>
        <w:pStyle w:val="BodyText"/>
        <w:tabs>
          <w:tab w:val="left" w:pos="1080"/>
        </w:tabs>
        <w:spacing w:before="120" w:line="240" w:lineRule="auto"/>
        <w:ind w:left="720" w:hanging="720"/>
        <w:rPr>
          <w:rFonts w:ascii="Arial" w:hAnsi="Arial"/>
          <w:sz w:val="22"/>
          <w:szCs w:val="22"/>
        </w:rPr>
      </w:pPr>
      <w:r w:rsidRPr="000F5775">
        <w:rPr>
          <w:rFonts w:ascii="Arial" w:hAnsi="Arial"/>
          <w:b/>
          <w:sz w:val="22"/>
          <w:szCs w:val="22"/>
        </w:rPr>
        <w:t>3.1</w:t>
      </w:r>
      <w:r w:rsidRPr="000F5775">
        <w:rPr>
          <w:rFonts w:ascii="Arial" w:hAnsi="Arial"/>
          <w:sz w:val="22"/>
          <w:szCs w:val="22"/>
        </w:rPr>
        <w:tab/>
      </w:r>
      <w:r w:rsidR="002B616D" w:rsidRPr="000F5775">
        <w:rPr>
          <w:rFonts w:ascii="Arial" w:hAnsi="Arial"/>
          <w:sz w:val="22"/>
          <w:szCs w:val="22"/>
        </w:rPr>
        <w:t>[  ]</w:t>
      </w:r>
      <w:r w:rsidR="00A607E9">
        <w:rPr>
          <w:rFonts w:ascii="Arial" w:hAnsi="Arial"/>
          <w:sz w:val="22"/>
          <w:szCs w:val="22"/>
        </w:rPr>
        <w:tab/>
      </w:r>
      <w:r w:rsidR="00F330A0" w:rsidRPr="000F5775">
        <w:rPr>
          <w:rFonts w:ascii="Arial" w:hAnsi="Arial"/>
          <w:sz w:val="22"/>
          <w:szCs w:val="22"/>
        </w:rPr>
        <w:t xml:space="preserve">The </w:t>
      </w:r>
      <w:r w:rsidRPr="000F5775">
        <w:rPr>
          <w:rFonts w:ascii="Arial" w:hAnsi="Arial"/>
          <w:sz w:val="22"/>
          <w:szCs w:val="22"/>
        </w:rPr>
        <w:t xml:space="preserve">court entered an order dated ____________________________ that directed </w:t>
      </w:r>
      <w:r w:rsidR="00A607E9">
        <w:rPr>
          <w:rFonts w:ascii="Arial" w:hAnsi="Arial"/>
          <w:sz w:val="22"/>
          <w:szCs w:val="22"/>
        </w:rPr>
        <w:tab/>
      </w:r>
      <w:r w:rsidR="00860B46" w:rsidRPr="000F5775">
        <w:rPr>
          <w:rFonts w:ascii="Arial" w:hAnsi="Arial"/>
          <w:sz w:val="22"/>
          <w:szCs w:val="22"/>
        </w:rPr>
        <w:t>the person responding</w:t>
      </w:r>
      <w:r w:rsidRPr="000F5775">
        <w:rPr>
          <w:rFonts w:ascii="Arial" w:hAnsi="Arial"/>
          <w:sz w:val="22"/>
          <w:szCs w:val="22"/>
        </w:rPr>
        <w:t xml:space="preserve"> to perform certain specific action. </w:t>
      </w:r>
      <w:r w:rsidR="00860B46" w:rsidRPr="000F5775">
        <w:rPr>
          <w:rFonts w:ascii="Arial" w:hAnsi="Arial"/>
          <w:sz w:val="22"/>
          <w:szCs w:val="22"/>
        </w:rPr>
        <w:t>The</w:t>
      </w:r>
      <w:r w:rsidR="0059375F" w:rsidRPr="000F5775">
        <w:rPr>
          <w:rFonts w:ascii="Arial" w:hAnsi="Arial"/>
          <w:sz w:val="22"/>
          <w:szCs w:val="22"/>
        </w:rPr>
        <w:t xml:space="preserve"> </w:t>
      </w:r>
      <w:r w:rsidR="00860B46" w:rsidRPr="000F5775">
        <w:rPr>
          <w:rFonts w:ascii="Arial" w:hAnsi="Arial"/>
          <w:sz w:val="22"/>
          <w:szCs w:val="22"/>
        </w:rPr>
        <w:t xml:space="preserve">person </w:t>
      </w:r>
      <w:r w:rsidRPr="000F5775">
        <w:rPr>
          <w:rFonts w:ascii="Arial" w:hAnsi="Arial"/>
          <w:sz w:val="22"/>
          <w:szCs w:val="22"/>
        </w:rPr>
        <w:t>responding</w:t>
      </w:r>
      <w:r w:rsidR="002B616D" w:rsidRPr="000F5775">
        <w:rPr>
          <w:rFonts w:ascii="Arial" w:hAnsi="Arial"/>
          <w:sz w:val="22"/>
          <w:szCs w:val="22"/>
        </w:rPr>
        <w:t xml:space="preserve"> [  ]</w:t>
      </w:r>
      <w:r w:rsidRPr="000F5775">
        <w:rPr>
          <w:rFonts w:ascii="Arial" w:hAnsi="Arial"/>
          <w:sz w:val="22"/>
          <w:szCs w:val="22"/>
        </w:rPr>
        <w:t xml:space="preserve"> </w:t>
      </w:r>
      <w:r w:rsidR="00A607E9">
        <w:rPr>
          <w:rFonts w:ascii="Arial" w:hAnsi="Arial"/>
          <w:sz w:val="22"/>
          <w:szCs w:val="22"/>
        </w:rPr>
        <w:tab/>
      </w:r>
      <w:r w:rsidRPr="000F5775">
        <w:rPr>
          <w:rFonts w:ascii="Arial" w:hAnsi="Arial"/>
          <w:sz w:val="22"/>
          <w:szCs w:val="22"/>
        </w:rPr>
        <w:t xml:space="preserve">was </w:t>
      </w:r>
      <w:r w:rsidR="002B616D" w:rsidRPr="000F5775">
        <w:rPr>
          <w:rFonts w:ascii="Arial" w:hAnsi="Arial"/>
          <w:sz w:val="22"/>
          <w:szCs w:val="22"/>
        </w:rPr>
        <w:t xml:space="preserve"> [  ] </w:t>
      </w:r>
      <w:r w:rsidRPr="000F5775">
        <w:rPr>
          <w:rFonts w:ascii="Arial" w:hAnsi="Arial"/>
          <w:sz w:val="22"/>
          <w:szCs w:val="22"/>
        </w:rPr>
        <w:t>was not present when the order was entered and</w:t>
      </w:r>
      <w:r w:rsidR="002B616D" w:rsidRPr="000F5775">
        <w:rPr>
          <w:rFonts w:ascii="Arial" w:hAnsi="Arial"/>
          <w:sz w:val="22"/>
          <w:szCs w:val="22"/>
        </w:rPr>
        <w:t xml:space="preserve"> </w:t>
      </w:r>
      <w:r w:rsidRPr="000F5775">
        <w:rPr>
          <w:rFonts w:ascii="Arial" w:hAnsi="Arial"/>
          <w:sz w:val="22"/>
          <w:szCs w:val="22"/>
        </w:rPr>
        <w:t xml:space="preserve"> </w:t>
      </w:r>
      <w:r w:rsidR="002B616D" w:rsidRPr="000F5775">
        <w:rPr>
          <w:rFonts w:ascii="Arial" w:hAnsi="Arial"/>
          <w:sz w:val="22"/>
          <w:szCs w:val="22"/>
        </w:rPr>
        <w:t>[  ]</w:t>
      </w:r>
      <w:r w:rsidRPr="000F5775">
        <w:rPr>
          <w:rFonts w:ascii="Arial" w:hAnsi="Arial"/>
          <w:sz w:val="22"/>
          <w:szCs w:val="22"/>
        </w:rPr>
        <w:t xml:space="preserve"> did</w:t>
      </w:r>
      <w:r w:rsidR="00246687" w:rsidRPr="000F5775">
        <w:rPr>
          <w:rFonts w:ascii="Arial" w:hAnsi="Arial"/>
          <w:sz w:val="22"/>
          <w:szCs w:val="22"/>
        </w:rPr>
        <w:t xml:space="preserve"> </w:t>
      </w:r>
      <w:r w:rsidR="002B616D" w:rsidRPr="000F5775">
        <w:rPr>
          <w:rFonts w:ascii="Arial" w:hAnsi="Arial"/>
          <w:sz w:val="22"/>
          <w:szCs w:val="22"/>
        </w:rPr>
        <w:t xml:space="preserve"> [  ]</w:t>
      </w:r>
      <w:r w:rsidRPr="000F5775">
        <w:rPr>
          <w:rFonts w:ascii="Arial" w:hAnsi="Arial"/>
          <w:sz w:val="22"/>
          <w:szCs w:val="22"/>
        </w:rPr>
        <w:t xml:space="preserve"> did not have </w:t>
      </w:r>
      <w:r w:rsidR="00A607E9">
        <w:rPr>
          <w:rFonts w:ascii="Arial" w:hAnsi="Arial"/>
          <w:sz w:val="22"/>
          <w:szCs w:val="22"/>
        </w:rPr>
        <w:tab/>
      </w:r>
      <w:r w:rsidRPr="000F5775">
        <w:rPr>
          <w:rFonts w:ascii="Arial" w:hAnsi="Arial"/>
          <w:sz w:val="22"/>
          <w:szCs w:val="22"/>
        </w:rPr>
        <w:t>actual notice of the terms of the order. Since the order was issued</w:t>
      </w:r>
      <w:r w:rsidR="00856A99" w:rsidRPr="000F5775">
        <w:rPr>
          <w:rFonts w:ascii="Arial" w:hAnsi="Arial"/>
          <w:sz w:val="22"/>
          <w:szCs w:val="22"/>
        </w:rPr>
        <w:t>,</w:t>
      </w:r>
      <w:r w:rsidRPr="000F5775">
        <w:rPr>
          <w:rFonts w:ascii="Arial" w:hAnsi="Arial"/>
          <w:sz w:val="22"/>
          <w:szCs w:val="22"/>
        </w:rPr>
        <w:t xml:space="preserve"> the </w:t>
      </w:r>
      <w:r w:rsidR="00860B46" w:rsidRPr="000F5775">
        <w:rPr>
          <w:rFonts w:ascii="Arial" w:hAnsi="Arial"/>
          <w:sz w:val="22"/>
          <w:szCs w:val="22"/>
        </w:rPr>
        <w:t xml:space="preserve">person </w:t>
      </w:r>
      <w:r w:rsidR="00A607E9">
        <w:rPr>
          <w:rFonts w:ascii="Arial" w:hAnsi="Arial"/>
          <w:sz w:val="22"/>
          <w:szCs w:val="22"/>
        </w:rPr>
        <w:tab/>
      </w:r>
      <w:r w:rsidRPr="000F5775">
        <w:rPr>
          <w:rFonts w:ascii="Arial" w:hAnsi="Arial"/>
          <w:sz w:val="22"/>
          <w:szCs w:val="22"/>
        </w:rPr>
        <w:t>responding has:</w:t>
      </w:r>
    </w:p>
    <w:p w14:paraId="1C0DF954" w14:textId="5B01AFD3" w:rsidR="008F03C7" w:rsidRPr="000F5775" w:rsidRDefault="008F03C7" w:rsidP="00A607E9">
      <w:pPr>
        <w:tabs>
          <w:tab w:val="left" w:pos="1800"/>
        </w:tabs>
        <w:spacing w:before="120"/>
        <w:ind w:left="1440" w:hanging="360"/>
        <w:rPr>
          <w:rFonts w:ascii="Arial" w:hAnsi="Arial"/>
          <w:sz w:val="22"/>
          <w:szCs w:val="22"/>
        </w:rPr>
      </w:pPr>
      <w:r w:rsidRPr="000F5775">
        <w:rPr>
          <w:rFonts w:ascii="Arial" w:hAnsi="Arial"/>
          <w:sz w:val="22"/>
          <w:szCs w:val="22"/>
        </w:rPr>
        <w:t>A.</w:t>
      </w:r>
      <w:r w:rsidR="00A607E9">
        <w:rPr>
          <w:rFonts w:ascii="Arial" w:hAnsi="Arial"/>
          <w:sz w:val="22"/>
          <w:szCs w:val="22"/>
        </w:rPr>
        <w:tab/>
      </w:r>
      <w:r w:rsidR="002B616D" w:rsidRPr="000F5775">
        <w:rPr>
          <w:rFonts w:ascii="Arial" w:hAnsi="Arial"/>
          <w:sz w:val="22"/>
          <w:szCs w:val="22"/>
        </w:rPr>
        <w:t>[  ]</w:t>
      </w:r>
      <w:r w:rsidR="00A607E9">
        <w:rPr>
          <w:rFonts w:ascii="Arial" w:hAnsi="Arial"/>
          <w:sz w:val="22"/>
          <w:szCs w:val="22"/>
        </w:rPr>
        <w:tab/>
      </w:r>
      <w:r w:rsidRPr="000F5775">
        <w:rPr>
          <w:rFonts w:ascii="Arial" w:hAnsi="Arial"/>
          <w:sz w:val="22"/>
          <w:szCs w:val="22"/>
        </w:rPr>
        <w:t xml:space="preserve">Obeyed </w:t>
      </w:r>
      <w:r w:rsidR="00F330A0" w:rsidRPr="000F5775">
        <w:rPr>
          <w:rFonts w:ascii="Arial" w:hAnsi="Arial"/>
          <w:sz w:val="22"/>
          <w:szCs w:val="22"/>
        </w:rPr>
        <w:t xml:space="preserve">the </w:t>
      </w:r>
      <w:r w:rsidRPr="000F5775">
        <w:rPr>
          <w:rFonts w:ascii="Arial" w:hAnsi="Arial"/>
          <w:sz w:val="22"/>
          <w:szCs w:val="22"/>
        </w:rPr>
        <w:t>court order and is not in contempt of court; or</w:t>
      </w:r>
    </w:p>
    <w:p w14:paraId="5F22C73B" w14:textId="593D7FB1" w:rsidR="008F03C7" w:rsidRPr="000F5775" w:rsidRDefault="008F03C7" w:rsidP="00A607E9">
      <w:pPr>
        <w:tabs>
          <w:tab w:val="left" w:pos="1800"/>
        </w:tabs>
        <w:spacing w:line="320" w:lineRule="atLeast"/>
        <w:ind w:left="1440" w:hanging="360"/>
        <w:rPr>
          <w:rFonts w:ascii="Arial" w:hAnsi="Arial"/>
          <w:sz w:val="22"/>
          <w:szCs w:val="22"/>
        </w:rPr>
      </w:pPr>
      <w:r w:rsidRPr="000F5775">
        <w:rPr>
          <w:rFonts w:ascii="Arial" w:hAnsi="Arial"/>
          <w:sz w:val="22"/>
          <w:szCs w:val="22"/>
        </w:rPr>
        <w:t>B.</w:t>
      </w:r>
      <w:r w:rsidR="00A607E9">
        <w:rPr>
          <w:rFonts w:ascii="Arial" w:hAnsi="Arial"/>
          <w:sz w:val="22"/>
          <w:szCs w:val="22"/>
        </w:rPr>
        <w:tab/>
      </w:r>
      <w:r w:rsidR="002B616D" w:rsidRPr="000F5775">
        <w:rPr>
          <w:rFonts w:ascii="Arial" w:hAnsi="Arial"/>
          <w:sz w:val="22"/>
          <w:szCs w:val="22"/>
        </w:rPr>
        <w:t>[  ]</w:t>
      </w:r>
      <w:r w:rsidR="00A607E9">
        <w:rPr>
          <w:rFonts w:ascii="Arial" w:hAnsi="Arial"/>
          <w:sz w:val="22"/>
          <w:szCs w:val="22"/>
        </w:rPr>
        <w:tab/>
      </w:r>
      <w:r w:rsidRPr="000F5775">
        <w:rPr>
          <w:rFonts w:ascii="Arial" w:hAnsi="Arial"/>
          <w:sz w:val="22"/>
          <w:szCs w:val="22"/>
        </w:rPr>
        <w:t xml:space="preserve">Failed to obey the court order, but with a lawful excuse and is not in </w:t>
      </w:r>
      <w:r w:rsidR="00A607E9">
        <w:rPr>
          <w:rFonts w:ascii="Arial" w:hAnsi="Arial"/>
          <w:sz w:val="22"/>
          <w:szCs w:val="22"/>
        </w:rPr>
        <w:tab/>
      </w:r>
      <w:r w:rsidRPr="000F5775">
        <w:rPr>
          <w:rFonts w:ascii="Arial" w:hAnsi="Arial"/>
          <w:sz w:val="22"/>
          <w:szCs w:val="22"/>
        </w:rPr>
        <w:t>contempt; or</w:t>
      </w:r>
    </w:p>
    <w:p w14:paraId="544219B8" w14:textId="030A5F13" w:rsidR="008F03C7" w:rsidRPr="000F5775" w:rsidRDefault="008F03C7" w:rsidP="00A607E9">
      <w:pPr>
        <w:tabs>
          <w:tab w:val="left" w:pos="720"/>
          <w:tab w:val="left" w:pos="1800"/>
          <w:tab w:val="left" w:pos="9900"/>
        </w:tabs>
        <w:spacing w:before="80"/>
        <w:ind w:left="1440" w:hanging="360"/>
        <w:rPr>
          <w:rFonts w:ascii="Arial" w:hAnsi="Arial"/>
          <w:sz w:val="22"/>
          <w:szCs w:val="22"/>
        </w:rPr>
      </w:pPr>
      <w:r w:rsidRPr="000F5775">
        <w:rPr>
          <w:rFonts w:ascii="Arial" w:hAnsi="Arial"/>
          <w:sz w:val="22"/>
          <w:szCs w:val="22"/>
        </w:rPr>
        <w:t>C.</w:t>
      </w:r>
      <w:r w:rsidR="00A607E9">
        <w:rPr>
          <w:rFonts w:ascii="Arial" w:hAnsi="Arial"/>
          <w:sz w:val="22"/>
          <w:szCs w:val="22"/>
        </w:rPr>
        <w:tab/>
      </w:r>
      <w:r w:rsidR="002B616D" w:rsidRPr="000F5775">
        <w:rPr>
          <w:rFonts w:ascii="Arial" w:hAnsi="Arial"/>
          <w:sz w:val="22"/>
          <w:szCs w:val="22"/>
        </w:rPr>
        <w:t>[  ]</w:t>
      </w:r>
      <w:r w:rsidR="00A607E9">
        <w:rPr>
          <w:rFonts w:ascii="Arial" w:hAnsi="Arial"/>
          <w:sz w:val="22"/>
          <w:szCs w:val="22"/>
        </w:rPr>
        <w:tab/>
      </w:r>
      <w:r w:rsidRPr="000F5775">
        <w:rPr>
          <w:rFonts w:ascii="Arial" w:hAnsi="Arial"/>
          <w:sz w:val="22"/>
          <w:szCs w:val="22"/>
        </w:rPr>
        <w:t xml:space="preserve">Had notice of the court order, willfully refused to abide by the court order, has </w:t>
      </w:r>
      <w:r w:rsidR="00A607E9">
        <w:rPr>
          <w:rFonts w:ascii="Arial" w:hAnsi="Arial"/>
          <w:sz w:val="22"/>
          <w:szCs w:val="22"/>
        </w:rPr>
        <w:tab/>
      </w:r>
      <w:r w:rsidRPr="000F5775">
        <w:rPr>
          <w:rFonts w:ascii="Arial" w:hAnsi="Arial"/>
          <w:sz w:val="22"/>
          <w:szCs w:val="22"/>
        </w:rPr>
        <w:t xml:space="preserve">the ability to comply with the order, has no lawful excuse for failing to obey </w:t>
      </w:r>
      <w:r w:rsidR="00A607E9">
        <w:rPr>
          <w:rFonts w:ascii="Arial" w:hAnsi="Arial"/>
          <w:sz w:val="22"/>
          <w:szCs w:val="22"/>
        </w:rPr>
        <w:tab/>
      </w:r>
      <w:r w:rsidRPr="000F5775">
        <w:rPr>
          <w:rFonts w:ascii="Arial" w:hAnsi="Arial"/>
          <w:sz w:val="22"/>
          <w:szCs w:val="22"/>
        </w:rPr>
        <w:t>the court’s order</w:t>
      </w:r>
      <w:r w:rsidR="00856A99" w:rsidRPr="000F5775">
        <w:rPr>
          <w:rFonts w:ascii="Arial" w:hAnsi="Arial"/>
          <w:sz w:val="22"/>
          <w:szCs w:val="22"/>
        </w:rPr>
        <w:t>,</w:t>
      </w:r>
      <w:r w:rsidRPr="000F5775">
        <w:rPr>
          <w:rFonts w:ascii="Arial" w:hAnsi="Arial"/>
          <w:sz w:val="22"/>
          <w:szCs w:val="22"/>
        </w:rPr>
        <w:t xml:space="preserve"> and is in contempt of this court. Specifically, the </w:t>
      </w:r>
      <w:r w:rsidR="00860B46" w:rsidRPr="000F5775">
        <w:rPr>
          <w:rFonts w:ascii="Arial" w:hAnsi="Arial"/>
          <w:sz w:val="22"/>
          <w:szCs w:val="22"/>
        </w:rPr>
        <w:t xml:space="preserve">person </w:t>
      </w:r>
      <w:r w:rsidR="00A607E9">
        <w:rPr>
          <w:rFonts w:ascii="Arial" w:hAnsi="Arial"/>
          <w:sz w:val="22"/>
          <w:szCs w:val="22"/>
        </w:rPr>
        <w:tab/>
      </w:r>
      <w:r w:rsidRPr="000F5775">
        <w:rPr>
          <w:rFonts w:ascii="Arial" w:hAnsi="Arial"/>
          <w:sz w:val="22"/>
          <w:szCs w:val="22"/>
        </w:rPr>
        <w:t>responding failed to comply as follows:</w:t>
      </w:r>
    </w:p>
    <w:p w14:paraId="06E18848" w14:textId="77777777" w:rsidR="002C2E7E" w:rsidRPr="001630F6" w:rsidRDefault="002C2E7E" w:rsidP="007519D8">
      <w:pPr>
        <w:tabs>
          <w:tab w:val="left" w:pos="9360"/>
        </w:tabs>
        <w:spacing w:before="120" w:line="340" w:lineRule="atLeast"/>
        <w:ind w:left="1800"/>
        <w:rPr>
          <w:rFonts w:ascii="Arial" w:hAnsi="Arial"/>
          <w:sz w:val="22"/>
          <w:szCs w:val="22"/>
          <w:u w:val="single"/>
        </w:rPr>
      </w:pPr>
      <w:r w:rsidRPr="001630F6">
        <w:rPr>
          <w:rFonts w:ascii="Arial" w:hAnsi="Arial"/>
          <w:sz w:val="22"/>
          <w:szCs w:val="22"/>
          <w:u w:val="single"/>
        </w:rPr>
        <w:tab/>
      </w:r>
    </w:p>
    <w:p w14:paraId="1535DCDE" w14:textId="77777777" w:rsidR="002C2E7E" w:rsidRPr="001630F6" w:rsidRDefault="002C2E7E" w:rsidP="007519D8">
      <w:pPr>
        <w:tabs>
          <w:tab w:val="left" w:pos="9360"/>
        </w:tabs>
        <w:spacing w:before="120" w:line="340" w:lineRule="atLeast"/>
        <w:ind w:left="1800"/>
        <w:rPr>
          <w:rFonts w:ascii="Arial" w:hAnsi="Arial"/>
          <w:sz w:val="22"/>
          <w:szCs w:val="22"/>
          <w:u w:val="single"/>
        </w:rPr>
      </w:pPr>
      <w:r w:rsidRPr="001630F6">
        <w:rPr>
          <w:rFonts w:ascii="Arial" w:hAnsi="Arial"/>
          <w:sz w:val="22"/>
          <w:szCs w:val="22"/>
          <w:u w:val="single"/>
        </w:rPr>
        <w:tab/>
      </w:r>
    </w:p>
    <w:p w14:paraId="4E66F8A7" w14:textId="77777777" w:rsidR="002C2E7E" w:rsidRDefault="002C2E7E" w:rsidP="007519D8">
      <w:pPr>
        <w:tabs>
          <w:tab w:val="left" w:pos="9360"/>
        </w:tabs>
        <w:spacing w:before="120" w:line="340" w:lineRule="atLeast"/>
        <w:ind w:left="1800"/>
        <w:rPr>
          <w:rFonts w:ascii="Arial" w:hAnsi="Arial"/>
          <w:sz w:val="22"/>
          <w:szCs w:val="22"/>
          <w:u w:val="single"/>
        </w:rPr>
      </w:pPr>
      <w:r w:rsidRPr="001630F6">
        <w:rPr>
          <w:rFonts w:ascii="Arial" w:hAnsi="Arial"/>
          <w:sz w:val="22"/>
          <w:szCs w:val="22"/>
          <w:u w:val="single"/>
        </w:rPr>
        <w:tab/>
      </w:r>
    </w:p>
    <w:p w14:paraId="3646A00B" w14:textId="296C5DF3" w:rsidR="002C2E7E" w:rsidRPr="001630F6" w:rsidRDefault="002C2E7E" w:rsidP="007519D8">
      <w:pPr>
        <w:tabs>
          <w:tab w:val="left" w:pos="9360"/>
        </w:tabs>
        <w:spacing w:before="120" w:line="340" w:lineRule="atLeast"/>
        <w:ind w:left="1800"/>
        <w:rPr>
          <w:rFonts w:ascii="Arial" w:hAnsi="Arial"/>
          <w:sz w:val="22"/>
          <w:szCs w:val="22"/>
          <w:u w:val="single"/>
        </w:rPr>
      </w:pPr>
      <w:r w:rsidRPr="001630F6">
        <w:rPr>
          <w:rFonts w:ascii="Arial" w:hAnsi="Arial"/>
          <w:sz w:val="22"/>
          <w:szCs w:val="22"/>
          <w:u w:val="single"/>
        </w:rPr>
        <w:tab/>
      </w:r>
    </w:p>
    <w:p w14:paraId="284E3803" w14:textId="3545EFA6" w:rsidR="004113F8" w:rsidRDefault="008F03C7" w:rsidP="000F5775">
      <w:pPr>
        <w:tabs>
          <w:tab w:val="left" w:pos="720"/>
        </w:tabs>
        <w:spacing w:before="120"/>
        <w:ind w:left="1080" w:hanging="1080"/>
        <w:rPr>
          <w:rFonts w:ascii="Arial" w:hAnsi="Arial"/>
          <w:sz w:val="22"/>
          <w:szCs w:val="22"/>
        </w:rPr>
      </w:pPr>
      <w:r w:rsidRPr="000F5775">
        <w:rPr>
          <w:rFonts w:ascii="Arial" w:hAnsi="Arial"/>
          <w:b/>
          <w:sz w:val="22"/>
          <w:szCs w:val="22"/>
        </w:rPr>
        <w:t>3.2</w:t>
      </w:r>
      <w:r w:rsidRPr="000F5775">
        <w:rPr>
          <w:rFonts w:ascii="Arial" w:hAnsi="Arial"/>
          <w:sz w:val="22"/>
          <w:szCs w:val="22"/>
        </w:rPr>
        <w:tab/>
      </w:r>
      <w:proofErr w:type="gramStart"/>
      <w:r w:rsidR="002B616D" w:rsidRPr="000F5775">
        <w:rPr>
          <w:rFonts w:ascii="Arial" w:hAnsi="Arial"/>
          <w:sz w:val="22"/>
          <w:szCs w:val="22"/>
        </w:rPr>
        <w:t>[  ]</w:t>
      </w:r>
      <w:proofErr w:type="gramEnd"/>
      <w:r w:rsidR="0013380B">
        <w:rPr>
          <w:rFonts w:ascii="Arial" w:hAnsi="Arial"/>
          <w:sz w:val="22"/>
          <w:szCs w:val="22"/>
        </w:rPr>
        <w:tab/>
      </w:r>
      <w:r w:rsidRPr="000F5775">
        <w:rPr>
          <w:rFonts w:ascii="Arial" w:hAnsi="Arial"/>
          <w:sz w:val="22"/>
          <w:szCs w:val="22"/>
        </w:rPr>
        <w:t xml:space="preserve">The </w:t>
      </w:r>
      <w:r w:rsidR="00860B46" w:rsidRPr="000F5775">
        <w:rPr>
          <w:rFonts w:ascii="Arial" w:hAnsi="Arial"/>
          <w:sz w:val="22"/>
          <w:szCs w:val="22"/>
        </w:rPr>
        <w:t xml:space="preserve">person </w:t>
      </w:r>
      <w:r w:rsidRPr="000F5775">
        <w:rPr>
          <w:rFonts w:ascii="Arial" w:hAnsi="Arial"/>
          <w:sz w:val="22"/>
          <w:szCs w:val="22"/>
        </w:rPr>
        <w:t>responding</w:t>
      </w:r>
      <w:r w:rsidR="00246687" w:rsidRPr="000F5775">
        <w:rPr>
          <w:rFonts w:ascii="Arial" w:hAnsi="Arial"/>
          <w:sz w:val="22"/>
          <w:szCs w:val="22"/>
        </w:rPr>
        <w:t xml:space="preserve"> </w:t>
      </w:r>
      <w:r w:rsidR="002B616D" w:rsidRPr="000F5775">
        <w:rPr>
          <w:rFonts w:ascii="Arial" w:hAnsi="Arial"/>
          <w:sz w:val="22"/>
          <w:szCs w:val="22"/>
        </w:rPr>
        <w:t>[  ]</w:t>
      </w:r>
      <w:r w:rsidR="00246687" w:rsidRPr="000F5775">
        <w:rPr>
          <w:rFonts w:ascii="Arial" w:hAnsi="Arial"/>
          <w:sz w:val="22"/>
          <w:szCs w:val="22"/>
        </w:rPr>
        <w:t xml:space="preserve"> </w:t>
      </w:r>
      <w:r w:rsidRPr="007519D8">
        <w:rPr>
          <w:rFonts w:ascii="Arial" w:hAnsi="Arial"/>
          <w:sz w:val="22"/>
          <w:szCs w:val="22"/>
        </w:rPr>
        <w:t>has</w:t>
      </w:r>
      <w:r w:rsidRPr="000F5775">
        <w:rPr>
          <w:rFonts w:ascii="Arial" w:hAnsi="Arial"/>
          <w:sz w:val="22"/>
          <w:szCs w:val="22"/>
        </w:rPr>
        <w:t xml:space="preserve"> </w:t>
      </w:r>
      <w:r w:rsidR="00246687" w:rsidRPr="000F5775">
        <w:rPr>
          <w:rFonts w:ascii="Arial" w:hAnsi="Arial"/>
          <w:sz w:val="22"/>
          <w:szCs w:val="22"/>
        </w:rPr>
        <w:t xml:space="preserve"> </w:t>
      </w:r>
      <w:r w:rsidR="002B616D" w:rsidRPr="000F5775">
        <w:rPr>
          <w:rFonts w:ascii="Arial" w:hAnsi="Arial"/>
          <w:sz w:val="22"/>
          <w:szCs w:val="22"/>
        </w:rPr>
        <w:t>[  ]</w:t>
      </w:r>
      <w:r w:rsidRPr="000F5775">
        <w:rPr>
          <w:rFonts w:ascii="Arial" w:hAnsi="Arial"/>
          <w:sz w:val="22"/>
          <w:szCs w:val="22"/>
        </w:rPr>
        <w:t xml:space="preserve"> </w:t>
      </w:r>
      <w:r w:rsidRPr="007519D8">
        <w:rPr>
          <w:rFonts w:ascii="Arial" w:hAnsi="Arial"/>
          <w:b/>
          <w:sz w:val="22"/>
          <w:szCs w:val="22"/>
        </w:rPr>
        <w:t>has not</w:t>
      </w:r>
      <w:r w:rsidRPr="000F5775">
        <w:rPr>
          <w:rFonts w:ascii="Arial" w:hAnsi="Arial"/>
          <w:sz w:val="22"/>
          <w:szCs w:val="22"/>
        </w:rPr>
        <w:t xml:space="preserve"> complied with all orders of this court and</w:t>
      </w:r>
    </w:p>
    <w:p w14:paraId="4E7687C8" w14:textId="645868FD" w:rsidR="008F03C7" w:rsidRPr="000F5775" w:rsidRDefault="002B616D" w:rsidP="007519D8">
      <w:pPr>
        <w:tabs>
          <w:tab w:val="left" w:pos="720"/>
        </w:tabs>
        <w:ind w:left="1080"/>
        <w:rPr>
          <w:rFonts w:ascii="Arial" w:hAnsi="Arial"/>
          <w:sz w:val="22"/>
          <w:szCs w:val="22"/>
        </w:rPr>
      </w:pPr>
      <w:r w:rsidRPr="000F5775">
        <w:rPr>
          <w:rFonts w:ascii="Arial" w:hAnsi="Arial"/>
          <w:sz w:val="22"/>
          <w:szCs w:val="22"/>
        </w:rPr>
        <w:t>[  ]</w:t>
      </w:r>
      <w:r w:rsidR="008F03C7" w:rsidRPr="000F5775">
        <w:rPr>
          <w:rFonts w:ascii="Arial" w:hAnsi="Arial"/>
          <w:sz w:val="22"/>
          <w:szCs w:val="22"/>
        </w:rPr>
        <w:t xml:space="preserve"> has</w:t>
      </w:r>
      <w:r w:rsidRPr="000F5775">
        <w:rPr>
          <w:rFonts w:ascii="Arial" w:hAnsi="Arial"/>
          <w:sz w:val="22"/>
          <w:szCs w:val="22"/>
        </w:rPr>
        <w:t xml:space="preserve"> </w:t>
      </w:r>
      <w:r w:rsidR="0013380B">
        <w:rPr>
          <w:rFonts w:ascii="Arial" w:hAnsi="Arial"/>
          <w:sz w:val="22"/>
          <w:szCs w:val="22"/>
        </w:rPr>
        <w:t xml:space="preserve"> </w:t>
      </w:r>
      <w:proofErr w:type="gramStart"/>
      <w:r w:rsidRPr="000F5775">
        <w:rPr>
          <w:rFonts w:ascii="Arial" w:hAnsi="Arial"/>
          <w:sz w:val="22"/>
          <w:szCs w:val="22"/>
        </w:rPr>
        <w:t>[  ]</w:t>
      </w:r>
      <w:proofErr w:type="gramEnd"/>
      <w:r w:rsidR="008F03C7" w:rsidRPr="000F5775">
        <w:rPr>
          <w:rFonts w:ascii="Arial" w:hAnsi="Arial"/>
          <w:sz w:val="22"/>
          <w:szCs w:val="22"/>
        </w:rPr>
        <w:t xml:space="preserve"> </w:t>
      </w:r>
      <w:r w:rsidR="008F03C7" w:rsidRPr="007519D8">
        <w:rPr>
          <w:rFonts w:ascii="Arial" w:hAnsi="Arial"/>
          <w:b/>
          <w:sz w:val="22"/>
          <w:szCs w:val="22"/>
        </w:rPr>
        <w:t>has not</w:t>
      </w:r>
      <w:r w:rsidR="008F03C7" w:rsidRPr="000F5775">
        <w:rPr>
          <w:rFonts w:ascii="Arial" w:hAnsi="Arial"/>
          <w:sz w:val="22"/>
          <w:szCs w:val="22"/>
        </w:rPr>
        <w:t xml:space="preserve"> yet purged a prior contempt of court;</w:t>
      </w:r>
    </w:p>
    <w:p w14:paraId="3443EFEE" w14:textId="2EC0A35A" w:rsidR="008F03C7" w:rsidRPr="000F5775" w:rsidRDefault="002C2E7E" w:rsidP="000975DE">
      <w:pPr>
        <w:tabs>
          <w:tab w:val="left" w:pos="720"/>
        </w:tabs>
        <w:spacing w:before="120"/>
        <w:ind w:left="1080" w:hanging="1080"/>
        <w:rPr>
          <w:rFonts w:ascii="Arial" w:hAnsi="Arial"/>
          <w:sz w:val="22"/>
          <w:szCs w:val="22"/>
        </w:rPr>
      </w:pPr>
      <w:r w:rsidRPr="000F5775">
        <w:rPr>
          <w:rFonts w:ascii="Arial" w:hAnsi="Arial"/>
          <w:b/>
          <w:sz w:val="22"/>
          <w:szCs w:val="22"/>
        </w:rPr>
        <w:t>3</w:t>
      </w:r>
      <w:r w:rsidR="008F03C7" w:rsidRPr="000F5775">
        <w:rPr>
          <w:rFonts w:ascii="Arial" w:hAnsi="Arial"/>
          <w:b/>
          <w:sz w:val="22"/>
          <w:szCs w:val="22"/>
        </w:rPr>
        <w:t>.3</w:t>
      </w:r>
      <w:r w:rsidR="008F03C7" w:rsidRPr="000F5775">
        <w:rPr>
          <w:rFonts w:ascii="Arial" w:hAnsi="Arial"/>
          <w:sz w:val="22"/>
          <w:szCs w:val="22"/>
        </w:rPr>
        <w:tab/>
      </w:r>
      <w:r w:rsidR="002B616D" w:rsidRPr="000F5775">
        <w:rPr>
          <w:rFonts w:ascii="Arial" w:hAnsi="Arial"/>
          <w:sz w:val="22"/>
          <w:szCs w:val="22"/>
        </w:rPr>
        <w:t>[  ]</w:t>
      </w:r>
      <w:r w:rsidR="0013380B">
        <w:rPr>
          <w:rFonts w:ascii="Arial" w:hAnsi="Arial"/>
          <w:sz w:val="22"/>
          <w:szCs w:val="22"/>
        </w:rPr>
        <w:tab/>
      </w:r>
      <w:r w:rsidR="008F03C7" w:rsidRPr="000F5775">
        <w:rPr>
          <w:rFonts w:ascii="Arial" w:hAnsi="Arial"/>
          <w:sz w:val="22"/>
          <w:szCs w:val="22"/>
        </w:rPr>
        <w:t xml:space="preserve">The </w:t>
      </w:r>
      <w:r w:rsidR="00860B46" w:rsidRPr="000F5775">
        <w:rPr>
          <w:rFonts w:ascii="Arial" w:hAnsi="Arial"/>
          <w:sz w:val="22"/>
          <w:szCs w:val="22"/>
        </w:rPr>
        <w:t xml:space="preserve">person </w:t>
      </w:r>
      <w:r w:rsidR="008F03C7" w:rsidRPr="000F5775">
        <w:rPr>
          <w:rFonts w:ascii="Arial" w:hAnsi="Arial"/>
          <w:sz w:val="22"/>
          <w:szCs w:val="22"/>
        </w:rPr>
        <w:t xml:space="preserve">responding has failed to appear at a hearing with notice and proper service of the </w:t>
      </w:r>
      <w:r w:rsidR="00D05DA9" w:rsidRPr="000F5775">
        <w:rPr>
          <w:rFonts w:ascii="Arial" w:hAnsi="Arial"/>
          <w:sz w:val="22"/>
          <w:szCs w:val="22"/>
        </w:rPr>
        <w:t xml:space="preserve">summons or </w:t>
      </w:r>
      <w:r w:rsidR="008F03C7" w:rsidRPr="000F5775">
        <w:rPr>
          <w:rFonts w:ascii="Arial" w:hAnsi="Arial"/>
          <w:sz w:val="22"/>
          <w:szCs w:val="22"/>
        </w:rPr>
        <w:t>order to show cause re contempt and should be taken into custody</w:t>
      </w:r>
      <w:r w:rsidR="00F5311C">
        <w:rPr>
          <w:rFonts w:ascii="Arial" w:hAnsi="Arial"/>
          <w:sz w:val="22"/>
          <w:szCs w:val="22"/>
        </w:rPr>
        <w:t>.</w:t>
      </w:r>
    </w:p>
    <w:p w14:paraId="2D5842FF" w14:textId="6B44A638" w:rsidR="00B7209A" w:rsidRPr="000F5775" w:rsidRDefault="000B1721" w:rsidP="00F5311C">
      <w:pPr>
        <w:tabs>
          <w:tab w:val="left" w:pos="720"/>
        </w:tabs>
        <w:spacing w:before="120"/>
        <w:ind w:left="1080" w:hanging="1080"/>
        <w:rPr>
          <w:rFonts w:ascii="Arial" w:hAnsi="Arial"/>
          <w:sz w:val="22"/>
          <w:szCs w:val="22"/>
          <w:u w:val="single"/>
        </w:rPr>
      </w:pPr>
      <w:r w:rsidRPr="000F5775">
        <w:rPr>
          <w:rFonts w:ascii="Arial" w:hAnsi="Arial"/>
          <w:b/>
          <w:sz w:val="22"/>
          <w:szCs w:val="22"/>
        </w:rPr>
        <w:t>3.</w:t>
      </w:r>
      <w:r w:rsidR="0061642E" w:rsidRPr="000F5775">
        <w:rPr>
          <w:rFonts w:ascii="Arial" w:hAnsi="Arial"/>
          <w:b/>
          <w:sz w:val="22"/>
          <w:szCs w:val="22"/>
        </w:rPr>
        <w:t>4</w:t>
      </w:r>
      <w:r w:rsidRPr="000F5775">
        <w:rPr>
          <w:rFonts w:ascii="Arial" w:hAnsi="Arial"/>
          <w:sz w:val="22"/>
          <w:szCs w:val="22"/>
        </w:rPr>
        <w:tab/>
      </w:r>
      <w:r w:rsidR="002B616D" w:rsidRPr="000F5775">
        <w:rPr>
          <w:rFonts w:ascii="Arial" w:hAnsi="Arial"/>
          <w:sz w:val="22"/>
          <w:szCs w:val="22"/>
        </w:rPr>
        <w:t>[  ]</w:t>
      </w:r>
      <w:r w:rsidR="0013380B">
        <w:rPr>
          <w:rFonts w:ascii="Arial" w:hAnsi="Arial"/>
          <w:sz w:val="22"/>
          <w:szCs w:val="22"/>
        </w:rPr>
        <w:tab/>
      </w:r>
      <w:r w:rsidRPr="000F5775">
        <w:rPr>
          <w:rFonts w:ascii="Arial" w:hAnsi="Arial"/>
          <w:sz w:val="22"/>
          <w:szCs w:val="22"/>
        </w:rPr>
        <w:t>The court considered the mitigating and aggravating factors</w:t>
      </w:r>
      <w:r w:rsidR="00B7209A" w:rsidRPr="000F5775">
        <w:rPr>
          <w:rFonts w:ascii="Arial" w:hAnsi="Arial"/>
          <w:sz w:val="22"/>
          <w:szCs w:val="22"/>
        </w:rPr>
        <w:t xml:space="preserve"> listed below</w:t>
      </w:r>
      <w:r w:rsidRPr="000F5775">
        <w:rPr>
          <w:rFonts w:ascii="Arial" w:hAnsi="Arial"/>
          <w:sz w:val="22"/>
          <w:szCs w:val="22"/>
        </w:rPr>
        <w:t xml:space="preserve"> to determine whether detention is appropriate. The court </w:t>
      </w:r>
      <w:r w:rsidR="000B3EC2" w:rsidRPr="000F5775">
        <w:rPr>
          <w:rFonts w:ascii="Arial" w:hAnsi="Arial"/>
          <w:sz w:val="22"/>
          <w:szCs w:val="22"/>
        </w:rPr>
        <w:t xml:space="preserve">also </w:t>
      </w:r>
      <w:r w:rsidRPr="000F5775">
        <w:rPr>
          <w:rFonts w:ascii="Arial" w:hAnsi="Arial"/>
          <w:sz w:val="22"/>
          <w:szCs w:val="22"/>
        </w:rPr>
        <w:t>consi</w:t>
      </w:r>
      <w:bookmarkStart w:id="0" w:name="_GoBack"/>
      <w:bookmarkEnd w:id="0"/>
      <w:r w:rsidRPr="000F5775">
        <w:rPr>
          <w:rFonts w:ascii="Arial" w:hAnsi="Arial"/>
          <w:sz w:val="22"/>
          <w:szCs w:val="22"/>
        </w:rPr>
        <w:t xml:space="preserve">dered </w:t>
      </w:r>
      <w:r w:rsidR="00B7209A" w:rsidRPr="000F5775">
        <w:rPr>
          <w:rFonts w:ascii="Arial" w:hAnsi="Arial"/>
          <w:sz w:val="22"/>
          <w:szCs w:val="22"/>
        </w:rPr>
        <w:t xml:space="preserve">all less restrictive options and </w:t>
      </w:r>
      <w:r w:rsidR="00860B46" w:rsidRPr="000F5775">
        <w:rPr>
          <w:rFonts w:ascii="Arial" w:hAnsi="Arial"/>
          <w:sz w:val="22"/>
          <w:szCs w:val="22"/>
        </w:rPr>
        <w:t xml:space="preserve">based upon the following clear, cogent, and convincing evidence, </w:t>
      </w:r>
      <w:r w:rsidR="00B7209A" w:rsidRPr="000F5775">
        <w:rPr>
          <w:rFonts w:ascii="Arial" w:hAnsi="Arial"/>
          <w:sz w:val="22"/>
          <w:szCs w:val="22"/>
        </w:rPr>
        <w:t>decided that detention is the only appropriate alternative to enforce its order:</w:t>
      </w:r>
    </w:p>
    <w:p w14:paraId="2E0EF9B1" w14:textId="77777777" w:rsidR="00B7209A" w:rsidRPr="000F5775" w:rsidRDefault="00B7209A" w:rsidP="004113F8">
      <w:pPr>
        <w:tabs>
          <w:tab w:val="left" w:pos="720"/>
          <w:tab w:val="left" w:pos="9360"/>
        </w:tabs>
        <w:spacing w:before="120"/>
        <w:ind w:left="1080"/>
        <w:rPr>
          <w:rFonts w:ascii="Arial" w:hAnsi="Arial"/>
          <w:sz w:val="22"/>
          <w:szCs w:val="22"/>
          <w:u w:val="single"/>
        </w:rPr>
      </w:pPr>
      <w:r w:rsidRPr="000F5775">
        <w:rPr>
          <w:rFonts w:ascii="Arial" w:hAnsi="Arial"/>
          <w:sz w:val="22"/>
          <w:szCs w:val="22"/>
          <w:u w:val="single"/>
        </w:rPr>
        <w:tab/>
      </w:r>
    </w:p>
    <w:p w14:paraId="0F8DD8F7" w14:textId="77777777" w:rsidR="00B7209A" w:rsidRPr="000F5775" w:rsidRDefault="00B7209A" w:rsidP="004113F8">
      <w:pPr>
        <w:tabs>
          <w:tab w:val="left" w:pos="720"/>
          <w:tab w:val="left" w:pos="9360"/>
        </w:tabs>
        <w:spacing w:before="120"/>
        <w:ind w:left="1080"/>
        <w:rPr>
          <w:rFonts w:ascii="Arial" w:hAnsi="Arial"/>
          <w:sz w:val="22"/>
          <w:szCs w:val="22"/>
          <w:u w:val="single"/>
        </w:rPr>
      </w:pPr>
      <w:r w:rsidRPr="000F5775">
        <w:rPr>
          <w:rFonts w:ascii="Arial" w:hAnsi="Arial"/>
          <w:sz w:val="22"/>
          <w:szCs w:val="22"/>
          <w:u w:val="single"/>
        </w:rPr>
        <w:tab/>
      </w:r>
    </w:p>
    <w:p w14:paraId="4FC93127" w14:textId="7F393122" w:rsidR="0059375F" w:rsidRDefault="0059375F" w:rsidP="004113F8">
      <w:pPr>
        <w:tabs>
          <w:tab w:val="left" w:pos="720"/>
          <w:tab w:val="left" w:pos="9360"/>
        </w:tabs>
        <w:spacing w:before="120"/>
        <w:ind w:left="1080"/>
        <w:rPr>
          <w:rFonts w:ascii="Arial" w:hAnsi="Arial"/>
          <w:sz w:val="22"/>
          <w:szCs w:val="22"/>
          <w:u w:val="single"/>
        </w:rPr>
      </w:pPr>
      <w:r w:rsidRPr="000F5775">
        <w:rPr>
          <w:rFonts w:ascii="Arial" w:hAnsi="Arial"/>
          <w:sz w:val="22"/>
          <w:szCs w:val="22"/>
          <w:u w:val="single"/>
        </w:rPr>
        <w:tab/>
      </w:r>
    </w:p>
    <w:p w14:paraId="501EF0DE" w14:textId="77777777" w:rsidR="0013380B" w:rsidRPr="000F5775" w:rsidRDefault="0013380B" w:rsidP="004113F8">
      <w:pPr>
        <w:tabs>
          <w:tab w:val="left" w:pos="720"/>
          <w:tab w:val="left" w:pos="9360"/>
        </w:tabs>
        <w:spacing w:before="120"/>
        <w:ind w:left="1080"/>
        <w:rPr>
          <w:rFonts w:ascii="Arial" w:hAnsi="Arial"/>
          <w:sz w:val="22"/>
          <w:szCs w:val="22"/>
          <w:u w:val="single"/>
        </w:rPr>
      </w:pPr>
    </w:p>
    <w:p w14:paraId="77567FA4" w14:textId="43A9A7AE" w:rsidR="002C2E7E" w:rsidRPr="001630F6" w:rsidRDefault="008F03C7" w:rsidP="0013380B">
      <w:pPr>
        <w:tabs>
          <w:tab w:val="left" w:pos="720"/>
          <w:tab w:val="left" w:pos="1080"/>
          <w:tab w:val="left" w:pos="9360"/>
        </w:tabs>
        <w:spacing w:before="120"/>
        <w:rPr>
          <w:rFonts w:ascii="Arial" w:hAnsi="Arial"/>
          <w:sz w:val="22"/>
          <w:szCs w:val="22"/>
          <w:u w:val="single"/>
        </w:rPr>
      </w:pPr>
      <w:r w:rsidRPr="000F5775">
        <w:rPr>
          <w:rFonts w:ascii="Arial" w:hAnsi="Arial"/>
          <w:b/>
          <w:sz w:val="22"/>
          <w:szCs w:val="22"/>
        </w:rPr>
        <w:lastRenderedPageBreak/>
        <w:t>3.</w:t>
      </w:r>
      <w:r w:rsidR="000975DE">
        <w:rPr>
          <w:rFonts w:ascii="Arial" w:hAnsi="Arial"/>
          <w:b/>
          <w:sz w:val="22"/>
          <w:szCs w:val="22"/>
        </w:rPr>
        <w:t>4</w:t>
      </w:r>
      <w:r w:rsidRPr="000F5775">
        <w:rPr>
          <w:rFonts w:ascii="Arial" w:hAnsi="Arial"/>
          <w:sz w:val="22"/>
          <w:szCs w:val="22"/>
        </w:rPr>
        <w:tab/>
      </w:r>
      <w:proofErr w:type="gramStart"/>
      <w:r w:rsidR="002B616D" w:rsidRPr="000F5775">
        <w:rPr>
          <w:rFonts w:ascii="Arial" w:hAnsi="Arial"/>
          <w:sz w:val="22"/>
          <w:szCs w:val="22"/>
        </w:rPr>
        <w:t>[  ]</w:t>
      </w:r>
      <w:proofErr w:type="gramEnd"/>
      <w:r w:rsidR="0013380B">
        <w:rPr>
          <w:rFonts w:ascii="Arial" w:hAnsi="Arial"/>
          <w:sz w:val="22"/>
          <w:szCs w:val="22"/>
        </w:rPr>
        <w:tab/>
      </w:r>
      <w:r w:rsidRPr="000F5775">
        <w:rPr>
          <w:rFonts w:ascii="Arial" w:hAnsi="Arial"/>
          <w:sz w:val="22"/>
          <w:szCs w:val="22"/>
        </w:rPr>
        <w:t>Other:</w:t>
      </w:r>
      <w:r w:rsidR="002C2E7E" w:rsidRPr="007519D8">
        <w:rPr>
          <w:rFonts w:ascii="Arial" w:hAnsi="Arial"/>
          <w:sz w:val="22"/>
          <w:szCs w:val="22"/>
        </w:rPr>
        <w:t xml:space="preserve"> </w:t>
      </w:r>
      <w:r w:rsidR="002C2E7E" w:rsidRPr="001630F6">
        <w:rPr>
          <w:rFonts w:ascii="Arial" w:hAnsi="Arial"/>
          <w:sz w:val="22"/>
          <w:szCs w:val="22"/>
          <w:u w:val="single"/>
        </w:rPr>
        <w:tab/>
      </w:r>
    </w:p>
    <w:p w14:paraId="5410052E" w14:textId="5E92A96F" w:rsidR="004113F8" w:rsidRDefault="002C2E7E" w:rsidP="004113F8">
      <w:pPr>
        <w:tabs>
          <w:tab w:val="left" w:pos="720"/>
          <w:tab w:val="left" w:pos="9360"/>
        </w:tabs>
        <w:spacing w:before="120"/>
        <w:ind w:left="1080"/>
        <w:rPr>
          <w:rFonts w:ascii="Arial" w:hAnsi="Arial"/>
          <w:b/>
          <w:sz w:val="22"/>
          <w:szCs w:val="22"/>
        </w:rPr>
      </w:pPr>
      <w:r w:rsidRPr="001630F6">
        <w:rPr>
          <w:rFonts w:ascii="Arial" w:hAnsi="Arial"/>
          <w:sz w:val="22"/>
          <w:szCs w:val="22"/>
          <w:u w:val="single"/>
        </w:rPr>
        <w:tab/>
      </w:r>
    </w:p>
    <w:p w14:paraId="436F6F6B" w14:textId="3C0D46DB" w:rsidR="004113F8" w:rsidRPr="007519D8" w:rsidRDefault="004113F8" w:rsidP="007519D8">
      <w:pPr>
        <w:tabs>
          <w:tab w:val="left" w:pos="720"/>
          <w:tab w:val="left" w:pos="9360"/>
        </w:tabs>
        <w:spacing w:before="120"/>
        <w:ind w:left="1080"/>
        <w:rPr>
          <w:rFonts w:ascii="Arial" w:hAnsi="Arial"/>
          <w:sz w:val="22"/>
          <w:szCs w:val="22"/>
          <w:u w:val="single"/>
        </w:rPr>
      </w:pPr>
      <w:r w:rsidRPr="007519D8">
        <w:rPr>
          <w:rFonts w:ascii="Arial" w:hAnsi="Arial"/>
          <w:sz w:val="22"/>
          <w:szCs w:val="22"/>
          <w:u w:val="single"/>
        </w:rPr>
        <w:tab/>
      </w:r>
    </w:p>
    <w:p w14:paraId="280B4E28" w14:textId="497E5769" w:rsidR="004113F8" w:rsidRPr="007519D8" w:rsidRDefault="004113F8" w:rsidP="007519D8">
      <w:pPr>
        <w:tabs>
          <w:tab w:val="left" w:pos="720"/>
          <w:tab w:val="left" w:pos="9900"/>
        </w:tabs>
        <w:spacing w:before="120"/>
        <w:ind w:left="1080"/>
        <w:rPr>
          <w:rFonts w:ascii="Arial" w:hAnsi="Arial"/>
          <w:sz w:val="22"/>
          <w:szCs w:val="22"/>
          <w:u w:val="single"/>
        </w:rPr>
      </w:pPr>
      <w:r w:rsidRPr="007519D8">
        <w:rPr>
          <w:rFonts w:ascii="Arial" w:hAnsi="Arial"/>
          <w:sz w:val="22"/>
          <w:szCs w:val="22"/>
          <w:u w:val="single"/>
        </w:rPr>
        <w:tab/>
      </w:r>
    </w:p>
    <w:p w14:paraId="4CF9AA66" w14:textId="6F443DFF" w:rsidR="008F03C7" w:rsidRPr="000F5775" w:rsidRDefault="008F03C7" w:rsidP="000F5775">
      <w:pPr>
        <w:tabs>
          <w:tab w:val="left" w:pos="720"/>
          <w:tab w:val="left" w:pos="9900"/>
        </w:tabs>
        <w:spacing w:before="120"/>
        <w:jc w:val="center"/>
        <w:rPr>
          <w:rFonts w:ascii="Arial" w:hAnsi="Arial"/>
          <w:b/>
          <w:sz w:val="22"/>
          <w:szCs w:val="22"/>
        </w:rPr>
      </w:pPr>
      <w:r w:rsidRPr="000F5775">
        <w:rPr>
          <w:rFonts w:ascii="Arial" w:hAnsi="Arial"/>
          <w:b/>
          <w:sz w:val="22"/>
          <w:szCs w:val="22"/>
        </w:rPr>
        <w:t>IV. O</w:t>
      </w:r>
      <w:r w:rsidR="00617DBF" w:rsidRPr="000F5775">
        <w:rPr>
          <w:rFonts w:ascii="Arial" w:hAnsi="Arial"/>
          <w:b/>
          <w:sz w:val="22"/>
          <w:szCs w:val="22"/>
        </w:rPr>
        <w:t>rder</w:t>
      </w:r>
    </w:p>
    <w:p w14:paraId="210AF288" w14:textId="77777777" w:rsidR="00617DBF" w:rsidRPr="000F5775" w:rsidRDefault="00617DBF" w:rsidP="000F5775">
      <w:pPr>
        <w:tabs>
          <w:tab w:val="left" w:pos="720"/>
        </w:tabs>
        <w:spacing w:before="120"/>
        <w:rPr>
          <w:rFonts w:ascii="Arial" w:hAnsi="Arial"/>
          <w:sz w:val="22"/>
          <w:szCs w:val="22"/>
        </w:rPr>
      </w:pPr>
      <w:r w:rsidRPr="000F5775">
        <w:rPr>
          <w:rFonts w:ascii="Arial" w:hAnsi="Arial"/>
          <w:sz w:val="22"/>
          <w:szCs w:val="22"/>
        </w:rPr>
        <w:t>The court orders that:</w:t>
      </w:r>
    </w:p>
    <w:p w14:paraId="3C071F54" w14:textId="73B27EB6" w:rsidR="008F03C7" w:rsidRPr="000F5775" w:rsidRDefault="008F03C7" w:rsidP="00655070">
      <w:pPr>
        <w:tabs>
          <w:tab w:val="left" w:pos="720"/>
          <w:tab w:val="left" w:pos="1080"/>
        </w:tabs>
        <w:spacing w:before="120"/>
        <w:rPr>
          <w:rFonts w:ascii="Arial" w:hAnsi="Arial"/>
          <w:sz w:val="22"/>
          <w:szCs w:val="22"/>
        </w:rPr>
      </w:pPr>
      <w:r w:rsidRPr="000F5775">
        <w:rPr>
          <w:rFonts w:ascii="Arial" w:hAnsi="Arial"/>
          <w:b/>
          <w:sz w:val="22"/>
          <w:szCs w:val="22"/>
        </w:rPr>
        <w:t>4.1</w:t>
      </w:r>
      <w:r w:rsidRPr="000F5775">
        <w:rPr>
          <w:rFonts w:ascii="Arial" w:hAnsi="Arial"/>
          <w:sz w:val="22"/>
          <w:szCs w:val="22"/>
        </w:rPr>
        <w:tab/>
      </w:r>
      <w:proofErr w:type="gramStart"/>
      <w:r w:rsidR="002B616D" w:rsidRPr="000F5775">
        <w:rPr>
          <w:rFonts w:ascii="Arial" w:hAnsi="Arial"/>
          <w:sz w:val="22"/>
          <w:szCs w:val="22"/>
        </w:rPr>
        <w:t>[  ]</w:t>
      </w:r>
      <w:proofErr w:type="gramEnd"/>
      <w:r w:rsidR="00655070">
        <w:rPr>
          <w:rFonts w:ascii="Arial" w:hAnsi="Arial"/>
          <w:sz w:val="22"/>
          <w:szCs w:val="22"/>
        </w:rPr>
        <w:tab/>
      </w:r>
      <w:r w:rsidRPr="000F5775">
        <w:rPr>
          <w:rFonts w:ascii="Arial" w:hAnsi="Arial"/>
          <w:sz w:val="22"/>
          <w:szCs w:val="22"/>
        </w:rPr>
        <w:t>Th</w:t>
      </w:r>
      <w:r w:rsidR="00617DBF" w:rsidRPr="000F5775">
        <w:rPr>
          <w:rFonts w:ascii="Arial" w:hAnsi="Arial"/>
          <w:sz w:val="22"/>
          <w:szCs w:val="22"/>
        </w:rPr>
        <w:t>e motion for contempt is denied.</w:t>
      </w:r>
    </w:p>
    <w:p w14:paraId="55FEF4E7" w14:textId="1312D9EC" w:rsidR="008F03C7" w:rsidRPr="000F5775" w:rsidRDefault="008F03C7" w:rsidP="00C17560">
      <w:pPr>
        <w:tabs>
          <w:tab w:val="left" w:pos="720"/>
          <w:tab w:val="left" w:pos="1080"/>
        </w:tabs>
        <w:spacing w:before="120"/>
        <w:ind w:left="1080" w:hanging="1080"/>
        <w:rPr>
          <w:rFonts w:ascii="Arial" w:hAnsi="Arial"/>
          <w:sz w:val="22"/>
          <w:szCs w:val="22"/>
        </w:rPr>
      </w:pPr>
      <w:r w:rsidRPr="000F5775">
        <w:rPr>
          <w:rFonts w:ascii="Arial" w:hAnsi="Arial"/>
          <w:b/>
          <w:sz w:val="22"/>
          <w:szCs w:val="22"/>
        </w:rPr>
        <w:t>4.2</w:t>
      </w:r>
      <w:r w:rsidRPr="000F5775">
        <w:rPr>
          <w:rFonts w:ascii="Arial" w:hAnsi="Arial"/>
          <w:sz w:val="22"/>
          <w:szCs w:val="22"/>
        </w:rPr>
        <w:tab/>
      </w:r>
      <w:proofErr w:type="gramStart"/>
      <w:r w:rsidR="002B616D" w:rsidRPr="000F5775">
        <w:rPr>
          <w:rFonts w:ascii="Arial" w:hAnsi="Arial"/>
          <w:sz w:val="22"/>
          <w:szCs w:val="22"/>
        </w:rPr>
        <w:t>[  ]</w:t>
      </w:r>
      <w:proofErr w:type="gramEnd"/>
      <w:r w:rsidR="00655070">
        <w:rPr>
          <w:rFonts w:ascii="Arial" w:hAnsi="Arial"/>
          <w:sz w:val="22"/>
          <w:szCs w:val="22"/>
        </w:rPr>
        <w:tab/>
      </w:r>
      <w:r w:rsidRPr="000F5775">
        <w:rPr>
          <w:rFonts w:ascii="Arial" w:hAnsi="Arial"/>
          <w:sz w:val="22"/>
          <w:szCs w:val="22"/>
        </w:rPr>
        <w:t>The motion for contempt is granted and the following remedial sanctions are imposed:</w:t>
      </w:r>
    </w:p>
    <w:p w14:paraId="31063310" w14:textId="009CADAF" w:rsidR="00EC714D" w:rsidRPr="001630F6" w:rsidRDefault="00EC714D" w:rsidP="004113F8">
      <w:pPr>
        <w:tabs>
          <w:tab w:val="left" w:pos="720"/>
          <w:tab w:val="left" w:pos="9360"/>
        </w:tabs>
        <w:spacing w:before="120"/>
        <w:ind w:left="1080"/>
        <w:rPr>
          <w:rFonts w:ascii="Arial" w:hAnsi="Arial"/>
          <w:sz w:val="22"/>
          <w:szCs w:val="22"/>
          <w:u w:val="single"/>
        </w:rPr>
      </w:pPr>
      <w:r w:rsidRPr="001630F6">
        <w:rPr>
          <w:rFonts w:ascii="Arial" w:hAnsi="Arial"/>
          <w:sz w:val="22"/>
          <w:szCs w:val="22"/>
          <w:u w:val="single"/>
        </w:rPr>
        <w:tab/>
      </w:r>
    </w:p>
    <w:p w14:paraId="55E1AAED" w14:textId="77777777" w:rsidR="00EC714D" w:rsidRDefault="00EC714D" w:rsidP="004113F8">
      <w:pPr>
        <w:tabs>
          <w:tab w:val="left" w:pos="720"/>
          <w:tab w:val="left" w:pos="9360"/>
        </w:tabs>
        <w:spacing w:before="120"/>
        <w:ind w:left="1080"/>
        <w:rPr>
          <w:rFonts w:ascii="Arial" w:hAnsi="Arial"/>
          <w:sz w:val="22"/>
          <w:szCs w:val="22"/>
          <w:u w:val="single"/>
        </w:rPr>
      </w:pPr>
      <w:r w:rsidRPr="001630F6">
        <w:rPr>
          <w:rFonts w:ascii="Arial" w:hAnsi="Arial"/>
          <w:sz w:val="22"/>
          <w:szCs w:val="22"/>
          <w:u w:val="single"/>
        </w:rPr>
        <w:tab/>
      </w:r>
    </w:p>
    <w:p w14:paraId="4D673631" w14:textId="77777777" w:rsidR="00F5311C" w:rsidRDefault="00F5311C" w:rsidP="004113F8">
      <w:pPr>
        <w:tabs>
          <w:tab w:val="left" w:pos="720"/>
          <w:tab w:val="left" w:pos="9360"/>
        </w:tabs>
        <w:spacing w:before="120"/>
        <w:ind w:left="108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</w:p>
    <w:p w14:paraId="0B96C574" w14:textId="77777777" w:rsidR="00F5311C" w:rsidRDefault="00F5311C" w:rsidP="004113F8">
      <w:pPr>
        <w:tabs>
          <w:tab w:val="left" w:pos="720"/>
          <w:tab w:val="left" w:pos="9360"/>
        </w:tabs>
        <w:spacing w:before="120"/>
        <w:ind w:left="108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</w:p>
    <w:p w14:paraId="3221A9D7" w14:textId="77777777" w:rsidR="00F5311C" w:rsidRDefault="00F5311C" w:rsidP="004113F8">
      <w:pPr>
        <w:tabs>
          <w:tab w:val="left" w:pos="720"/>
          <w:tab w:val="left" w:pos="9360"/>
        </w:tabs>
        <w:spacing w:before="120"/>
        <w:ind w:left="108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</w:p>
    <w:p w14:paraId="507D6782" w14:textId="77777777" w:rsidR="00F5311C" w:rsidRDefault="00F5311C" w:rsidP="004113F8">
      <w:pPr>
        <w:tabs>
          <w:tab w:val="left" w:pos="720"/>
          <w:tab w:val="left" w:pos="9360"/>
        </w:tabs>
        <w:spacing w:before="120"/>
        <w:ind w:left="108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</w:p>
    <w:p w14:paraId="75F8CE39" w14:textId="77777777" w:rsidR="00F5311C" w:rsidRPr="001630F6" w:rsidRDefault="00F5311C" w:rsidP="004113F8">
      <w:pPr>
        <w:tabs>
          <w:tab w:val="left" w:pos="720"/>
          <w:tab w:val="left" w:pos="9360"/>
        </w:tabs>
        <w:spacing w:before="120"/>
        <w:ind w:left="108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</w:p>
    <w:p w14:paraId="6EA8D73D" w14:textId="553EE755" w:rsidR="005F5DE8" w:rsidRPr="00EE2BFD" w:rsidRDefault="008F03C7" w:rsidP="005F5DE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0F5775">
        <w:rPr>
          <w:sz w:val="22"/>
          <w:szCs w:val="22"/>
        </w:rPr>
        <w:t>4.</w:t>
      </w:r>
      <w:r w:rsidR="000975DE">
        <w:rPr>
          <w:sz w:val="22"/>
          <w:szCs w:val="22"/>
        </w:rPr>
        <w:t>3</w:t>
      </w:r>
      <w:r w:rsidRPr="000F5775">
        <w:rPr>
          <w:sz w:val="22"/>
          <w:szCs w:val="22"/>
        </w:rPr>
        <w:tab/>
      </w:r>
      <w:r w:rsidR="005F5DE8" w:rsidRPr="00EE2BFD">
        <w:rPr>
          <w:sz w:val="22"/>
          <w:szCs w:val="22"/>
        </w:rPr>
        <w:t xml:space="preserve">Contempt can be corrected (purged) if: </w:t>
      </w:r>
    </w:p>
    <w:p w14:paraId="2E67BD7F" w14:textId="601E9C38" w:rsidR="005F5DE8" w:rsidRPr="00456D33" w:rsidRDefault="005F5DE8" w:rsidP="00655070">
      <w:pPr>
        <w:pStyle w:val="WABody6above"/>
        <w:tabs>
          <w:tab w:val="clear" w:pos="900"/>
          <w:tab w:val="left" w:pos="5760"/>
          <w:tab w:val="left" w:pos="9360"/>
        </w:tabs>
        <w:ind w:left="1080"/>
      </w:pPr>
      <w:r>
        <w:t>[  ]</w:t>
      </w:r>
      <w:r w:rsidRPr="00456D33">
        <w:tab/>
      </w:r>
      <w:r w:rsidRPr="00456D33">
        <w:rPr>
          <w:i/>
          <w:spacing w:val="-2"/>
        </w:rPr>
        <w:t>(Name):</w:t>
      </w:r>
      <w:r w:rsidRPr="00456D33">
        <w:rPr>
          <w:spacing w:val="-2"/>
        </w:rPr>
        <w:t xml:space="preserve"> </w:t>
      </w:r>
      <w:r w:rsidRPr="00456D33">
        <w:rPr>
          <w:spacing w:val="-2"/>
          <w:u w:val="single"/>
        </w:rPr>
        <w:tab/>
      </w:r>
      <w:r w:rsidRPr="00456D33">
        <w:rPr>
          <w:spacing w:val="-2"/>
        </w:rPr>
        <w:t xml:space="preserve"> </w:t>
      </w:r>
      <w:r>
        <w:t>does the followin</w:t>
      </w:r>
      <w:r w:rsidR="008373D8">
        <w:t>g</w:t>
      </w:r>
      <w:r w:rsidR="008373D8">
        <w:rPr>
          <w:i/>
        </w:rPr>
        <w:t>:</w:t>
      </w:r>
      <w:r w:rsidR="008373D8">
        <w:rPr>
          <w:u w:val="single"/>
        </w:rPr>
        <w:tab/>
      </w:r>
    </w:p>
    <w:p w14:paraId="5CDD759F" w14:textId="77777777" w:rsidR="005F5DE8" w:rsidRDefault="005F5DE8" w:rsidP="005F5DE8">
      <w:pPr>
        <w:pStyle w:val="WABody6above"/>
        <w:tabs>
          <w:tab w:val="clear" w:pos="900"/>
          <w:tab w:val="left" w:pos="9360"/>
        </w:tabs>
        <w:ind w:left="1080" w:firstLine="0"/>
        <w:rPr>
          <w:spacing w:val="-2"/>
          <w:u w:val="single"/>
        </w:rPr>
      </w:pPr>
      <w:r w:rsidRPr="00456D33">
        <w:rPr>
          <w:spacing w:val="-2"/>
          <w:u w:val="single"/>
        </w:rPr>
        <w:tab/>
      </w:r>
    </w:p>
    <w:p w14:paraId="36F62F5A" w14:textId="77777777" w:rsidR="005F5DE8" w:rsidRDefault="005F5DE8" w:rsidP="005F5DE8">
      <w:pPr>
        <w:pStyle w:val="WABody6above"/>
        <w:tabs>
          <w:tab w:val="clear" w:pos="900"/>
          <w:tab w:val="left" w:pos="9360"/>
        </w:tabs>
        <w:ind w:left="1080" w:firstLine="0"/>
        <w:rPr>
          <w:spacing w:val="-2"/>
          <w:u w:val="single"/>
        </w:rPr>
      </w:pPr>
      <w:r>
        <w:rPr>
          <w:spacing w:val="-2"/>
          <w:u w:val="single"/>
        </w:rPr>
        <w:tab/>
      </w:r>
    </w:p>
    <w:p w14:paraId="1D835A54" w14:textId="77777777" w:rsidR="005F5DE8" w:rsidRPr="00D239F8" w:rsidRDefault="005F5DE8" w:rsidP="005F5DE8">
      <w:pPr>
        <w:pStyle w:val="WABody6above"/>
        <w:tabs>
          <w:tab w:val="clear" w:pos="900"/>
          <w:tab w:val="left" w:pos="9360"/>
        </w:tabs>
        <w:ind w:left="1080" w:firstLine="0"/>
        <w:rPr>
          <w:u w:val="single"/>
        </w:rPr>
      </w:pPr>
      <w:r>
        <w:rPr>
          <w:spacing w:val="-2"/>
          <w:u w:val="single"/>
        </w:rPr>
        <w:tab/>
      </w:r>
    </w:p>
    <w:p w14:paraId="4B5687CF" w14:textId="693D9559" w:rsidR="005F5DE8" w:rsidRPr="00EE2BFD" w:rsidRDefault="008F03C7" w:rsidP="005F5DE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0F5775">
        <w:rPr>
          <w:sz w:val="22"/>
          <w:szCs w:val="22"/>
        </w:rPr>
        <w:t>4.</w:t>
      </w:r>
      <w:r w:rsidR="000975DE">
        <w:rPr>
          <w:sz w:val="22"/>
          <w:szCs w:val="22"/>
        </w:rPr>
        <w:t>4</w:t>
      </w:r>
      <w:r w:rsidRPr="000F5775">
        <w:rPr>
          <w:sz w:val="22"/>
          <w:szCs w:val="22"/>
        </w:rPr>
        <w:tab/>
      </w:r>
      <w:r w:rsidR="005F5DE8" w:rsidRPr="00EE2BFD">
        <w:rPr>
          <w:sz w:val="22"/>
          <w:szCs w:val="22"/>
        </w:rPr>
        <w:t xml:space="preserve">Court review </w:t>
      </w:r>
    </w:p>
    <w:p w14:paraId="0425E4AA" w14:textId="5DCBBD91" w:rsidR="008373D8" w:rsidRDefault="008373D8" w:rsidP="00655070">
      <w:pPr>
        <w:pStyle w:val="WABody6above"/>
        <w:tabs>
          <w:tab w:val="clear" w:pos="900"/>
          <w:tab w:val="left" w:pos="6300"/>
          <w:tab w:val="left" w:pos="7740"/>
          <w:tab w:val="left" w:pos="8370"/>
        </w:tabs>
        <w:ind w:left="1080"/>
        <w:rPr>
          <w:rFonts w:eastAsia="Times New Roman"/>
        </w:rPr>
      </w:pPr>
      <w:r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0F8683EB" wp14:editId="114F2801">
            <wp:simplePos x="0" y="0"/>
            <wp:positionH relativeFrom="column">
              <wp:posOffset>-65550</wp:posOffset>
            </wp:positionH>
            <wp:positionV relativeFrom="paragraph">
              <wp:posOffset>49803</wp:posOffset>
            </wp:positionV>
            <wp:extent cx="375285" cy="375285"/>
            <wp:effectExtent l="0" t="0" r="5715" b="5715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DE8">
        <w:t>[  ]</w:t>
      </w:r>
      <w:r w:rsidR="005F5DE8" w:rsidRPr="00456D33">
        <w:tab/>
      </w:r>
      <w:r w:rsidR="005F5DE8">
        <w:t xml:space="preserve">The court will review this case on </w:t>
      </w:r>
      <w:r w:rsidR="005F5DE8" w:rsidRPr="00D239F8">
        <w:rPr>
          <w:i/>
        </w:rPr>
        <w:t>(date):</w:t>
      </w:r>
      <w:r w:rsidR="005F5DE8">
        <w:t xml:space="preserve"> </w:t>
      </w:r>
      <w:r w:rsidR="005F5DE8">
        <w:rPr>
          <w:u w:val="single"/>
        </w:rPr>
        <w:tab/>
      </w:r>
      <w:r w:rsidR="005F5DE8">
        <w:t xml:space="preserve"> at </w:t>
      </w:r>
      <w:r w:rsidR="005F5DE8" w:rsidRPr="00D239F8">
        <w:rPr>
          <w:i/>
        </w:rPr>
        <w:t>(time):</w:t>
      </w:r>
      <w:r w:rsidR="005F5DE8">
        <w:t xml:space="preserve"> </w:t>
      </w:r>
      <w:r w:rsidR="005F5DE8">
        <w:rPr>
          <w:u w:val="single"/>
        </w:rPr>
        <w:tab/>
      </w:r>
      <w:r w:rsidR="005F5DE8">
        <w:t xml:space="preserve"> [  ]</w:t>
      </w:r>
      <w:r w:rsidR="005F5DE8" w:rsidRPr="00134B6F">
        <w:rPr>
          <w:rFonts w:eastAsia="Times New Roman"/>
          <w:sz w:val="20"/>
        </w:rPr>
        <w:t xml:space="preserve"> </w:t>
      </w:r>
      <w:r w:rsidR="005F5DE8" w:rsidRPr="00AF549C">
        <w:rPr>
          <w:rFonts w:eastAsia="Times New Roman"/>
        </w:rPr>
        <w:t>a.m.</w:t>
      </w:r>
      <w:r w:rsidR="005F5DE8">
        <w:rPr>
          <w:rFonts w:eastAsia="Times New Roman"/>
        </w:rPr>
        <w:t>[  ]</w:t>
      </w:r>
      <w:r w:rsidR="005F5DE8">
        <w:rPr>
          <w:rFonts w:eastAsia="Times New Roman"/>
          <w:sz w:val="20"/>
        </w:rPr>
        <w:t> </w:t>
      </w:r>
      <w:r w:rsidR="005F5DE8" w:rsidRPr="00AF549C">
        <w:rPr>
          <w:rFonts w:eastAsia="Times New Roman"/>
        </w:rPr>
        <w:t>p.m.</w:t>
      </w:r>
    </w:p>
    <w:p w14:paraId="40CFBAFE" w14:textId="682D3F8C" w:rsidR="005F5DE8" w:rsidRDefault="005F5DE8" w:rsidP="00C17560">
      <w:pPr>
        <w:pStyle w:val="WABody6above"/>
        <w:tabs>
          <w:tab w:val="left" w:pos="9270"/>
        </w:tabs>
        <w:ind w:left="1440"/>
        <w:rPr>
          <w:rFonts w:eastAsia="Times New Roman"/>
        </w:rPr>
      </w:pPr>
      <w:r>
        <w:rPr>
          <w:rFonts w:eastAsia="Times New Roman"/>
        </w:rPr>
        <w:t xml:space="preserve"> in </w:t>
      </w:r>
      <w:r w:rsidRPr="00AF549C">
        <w:rPr>
          <w:i/>
        </w:rPr>
        <w:t>(Court, Room/Dept.):</w:t>
      </w:r>
      <w:r w:rsidRPr="00AF549C">
        <w:t xml:space="preserve"> </w:t>
      </w:r>
      <w:r w:rsidRPr="00AF549C">
        <w:rPr>
          <w:spacing w:val="-2"/>
          <w:u w:val="single"/>
        </w:rPr>
        <w:tab/>
      </w:r>
    </w:p>
    <w:p w14:paraId="161398E6" w14:textId="069FEB98" w:rsidR="005F5DE8" w:rsidRDefault="008F03C7" w:rsidP="00655070">
      <w:pPr>
        <w:tabs>
          <w:tab w:val="left" w:pos="1080"/>
          <w:tab w:val="left" w:pos="9180"/>
        </w:tabs>
        <w:spacing w:before="120"/>
        <w:ind w:left="720" w:hanging="720"/>
        <w:rPr>
          <w:rFonts w:ascii="Arial" w:hAnsi="Arial"/>
          <w:sz w:val="22"/>
          <w:szCs w:val="22"/>
          <w:u w:val="single"/>
        </w:rPr>
      </w:pPr>
      <w:r w:rsidRPr="000F5775">
        <w:rPr>
          <w:rFonts w:ascii="Arial" w:hAnsi="Arial"/>
          <w:b/>
          <w:sz w:val="22"/>
          <w:szCs w:val="22"/>
        </w:rPr>
        <w:t>4.</w:t>
      </w:r>
      <w:r w:rsidR="000975DE">
        <w:rPr>
          <w:rFonts w:ascii="Arial" w:hAnsi="Arial"/>
          <w:b/>
          <w:sz w:val="22"/>
          <w:szCs w:val="22"/>
        </w:rPr>
        <w:t>5</w:t>
      </w:r>
      <w:r w:rsidRPr="000F5775">
        <w:rPr>
          <w:rFonts w:ascii="Arial" w:hAnsi="Arial"/>
          <w:sz w:val="22"/>
          <w:szCs w:val="22"/>
        </w:rPr>
        <w:tab/>
      </w:r>
      <w:r w:rsidR="008373D8">
        <w:rPr>
          <w:rFonts w:ascii="Arial" w:hAnsi="Arial"/>
          <w:sz w:val="22"/>
          <w:szCs w:val="22"/>
        </w:rPr>
        <w:t>[  ]</w:t>
      </w:r>
      <w:r w:rsidR="008373D8">
        <w:rPr>
          <w:rFonts w:ascii="Arial" w:hAnsi="Arial"/>
          <w:sz w:val="22"/>
          <w:szCs w:val="22"/>
        </w:rPr>
        <w:tab/>
      </w:r>
      <w:r w:rsidRPr="000F5775">
        <w:rPr>
          <w:rFonts w:ascii="Arial" w:hAnsi="Arial"/>
          <w:sz w:val="22"/>
          <w:szCs w:val="22"/>
        </w:rPr>
        <w:t xml:space="preserve">The </w:t>
      </w:r>
      <w:r w:rsidRPr="000F5775">
        <w:rPr>
          <w:rFonts w:ascii="Arial" w:hAnsi="Arial"/>
          <w:i/>
          <w:sz w:val="22"/>
          <w:szCs w:val="22"/>
        </w:rPr>
        <w:t>(</w:t>
      </w:r>
      <w:r w:rsidR="00856A99" w:rsidRPr="000F5775">
        <w:rPr>
          <w:rFonts w:ascii="Arial" w:hAnsi="Arial"/>
          <w:i/>
          <w:sz w:val="22"/>
          <w:szCs w:val="22"/>
        </w:rPr>
        <w:t>t</w:t>
      </w:r>
      <w:r w:rsidRPr="000F5775">
        <w:rPr>
          <w:rFonts w:ascii="Arial" w:hAnsi="Arial"/>
          <w:i/>
          <w:sz w:val="22"/>
          <w:szCs w:val="22"/>
        </w:rPr>
        <w:t>ype of order)</w:t>
      </w:r>
      <w:r w:rsidRPr="000F5775">
        <w:rPr>
          <w:rFonts w:ascii="Arial" w:hAnsi="Arial"/>
          <w:sz w:val="22"/>
          <w:szCs w:val="22"/>
        </w:rPr>
        <w:t xml:space="preserve"> </w:t>
      </w:r>
      <w:r w:rsidR="00B56EA2">
        <w:rPr>
          <w:rFonts w:ascii="Arial" w:hAnsi="Arial"/>
          <w:sz w:val="22"/>
          <w:szCs w:val="22"/>
          <w:u w:val="single"/>
        </w:rPr>
        <w:tab/>
      </w:r>
    </w:p>
    <w:p w14:paraId="085B94A6" w14:textId="368F0622" w:rsidR="008F03C7" w:rsidRPr="00C17560" w:rsidRDefault="00655070" w:rsidP="007519D8">
      <w:pPr>
        <w:tabs>
          <w:tab w:val="left" w:pos="720"/>
          <w:tab w:val="left" w:pos="1080"/>
          <w:tab w:val="left" w:pos="5670"/>
          <w:tab w:val="left" w:pos="9180"/>
        </w:tabs>
        <w:ind w:left="72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ab/>
      </w:r>
      <w:r w:rsidR="008F03C7" w:rsidRPr="000F5775">
        <w:rPr>
          <w:rFonts w:ascii="Arial" w:hAnsi="Arial"/>
          <w:sz w:val="22"/>
          <w:szCs w:val="22"/>
        </w:rPr>
        <w:t xml:space="preserve">entered </w:t>
      </w:r>
      <w:r w:rsidR="00B56EA2">
        <w:rPr>
          <w:rFonts w:ascii="Arial" w:hAnsi="Arial"/>
          <w:sz w:val="22"/>
          <w:szCs w:val="22"/>
        </w:rPr>
        <w:t xml:space="preserve">on </w:t>
      </w:r>
      <w:r w:rsidR="008F03C7" w:rsidRPr="000F5775">
        <w:rPr>
          <w:rFonts w:ascii="Arial" w:hAnsi="Arial"/>
          <w:i/>
          <w:sz w:val="22"/>
          <w:szCs w:val="22"/>
        </w:rPr>
        <w:t>(date)</w:t>
      </w:r>
      <w:r w:rsidR="008F03C7" w:rsidRPr="000F5775">
        <w:rPr>
          <w:rFonts w:ascii="Arial" w:hAnsi="Arial"/>
          <w:sz w:val="22"/>
          <w:szCs w:val="22"/>
        </w:rPr>
        <w:t xml:space="preserve"> </w:t>
      </w:r>
      <w:r w:rsidR="00B56EA2">
        <w:rPr>
          <w:rFonts w:ascii="Arial" w:hAnsi="Arial"/>
          <w:sz w:val="22"/>
          <w:szCs w:val="22"/>
          <w:u w:val="single"/>
        </w:rPr>
        <w:tab/>
      </w:r>
      <w:r w:rsidR="008F03C7" w:rsidRPr="000F5775">
        <w:rPr>
          <w:rFonts w:ascii="Arial" w:hAnsi="Arial"/>
          <w:sz w:val="22"/>
          <w:szCs w:val="22"/>
        </w:rPr>
        <w:t xml:space="preserve">remains in effect, except as modified </w:t>
      </w:r>
      <w:r>
        <w:rPr>
          <w:rFonts w:ascii="Arial" w:hAnsi="Arial"/>
          <w:sz w:val="22"/>
          <w:szCs w:val="22"/>
        </w:rPr>
        <w:tab/>
      </w:r>
      <w:r w:rsidR="008F03C7" w:rsidRPr="000F5775">
        <w:rPr>
          <w:rFonts w:ascii="Arial" w:hAnsi="Arial"/>
          <w:sz w:val="22"/>
          <w:szCs w:val="22"/>
        </w:rPr>
        <w:t>by this order.</w:t>
      </w:r>
    </w:p>
    <w:p w14:paraId="3C624A12" w14:textId="18BEE14B" w:rsidR="008F03C7" w:rsidRPr="000F5775" w:rsidRDefault="008F03C7" w:rsidP="004113F8">
      <w:pPr>
        <w:tabs>
          <w:tab w:val="left" w:pos="720"/>
          <w:tab w:val="left" w:pos="9360"/>
        </w:tabs>
        <w:spacing w:before="120"/>
        <w:rPr>
          <w:rFonts w:ascii="Arial" w:hAnsi="Arial"/>
          <w:sz w:val="22"/>
          <w:szCs w:val="22"/>
          <w:u w:val="single"/>
        </w:rPr>
      </w:pPr>
      <w:r w:rsidRPr="000F5775">
        <w:rPr>
          <w:rFonts w:ascii="Arial" w:hAnsi="Arial"/>
          <w:b/>
          <w:sz w:val="22"/>
          <w:szCs w:val="22"/>
        </w:rPr>
        <w:t>4.</w:t>
      </w:r>
      <w:r w:rsidR="000975DE">
        <w:rPr>
          <w:rFonts w:ascii="Arial" w:hAnsi="Arial"/>
          <w:b/>
          <w:sz w:val="22"/>
          <w:szCs w:val="22"/>
        </w:rPr>
        <w:t>6</w:t>
      </w:r>
      <w:r w:rsidRPr="000F5775">
        <w:rPr>
          <w:rFonts w:ascii="Arial" w:hAnsi="Arial"/>
          <w:sz w:val="22"/>
          <w:szCs w:val="22"/>
        </w:rPr>
        <w:tab/>
        <w:t xml:space="preserve">Other: </w:t>
      </w:r>
      <w:r w:rsidRPr="000F5775">
        <w:rPr>
          <w:rFonts w:ascii="Arial" w:hAnsi="Arial"/>
          <w:sz w:val="22"/>
          <w:szCs w:val="22"/>
          <w:u w:val="single"/>
        </w:rPr>
        <w:tab/>
      </w:r>
    </w:p>
    <w:p w14:paraId="21C05CFF" w14:textId="77777777" w:rsidR="0061642E" w:rsidRPr="000F5775" w:rsidRDefault="0061642E" w:rsidP="004113F8">
      <w:pPr>
        <w:tabs>
          <w:tab w:val="left" w:pos="720"/>
          <w:tab w:val="left" w:pos="9360"/>
        </w:tabs>
        <w:spacing w:before="120"/>
        <w:ind w:left="720"/>
        <w:rPr>
          <w:rFonts w:ascii="Arial" w:hAnsi="Arial"/>
          <w:sz w:val="22"/>
          <w:szCs w:val="22"/>
          <w:u w:val="single"/>
        </w:rPr>
      </w:pPr>
      <w:r w:rsidRPr="000F5775">
        <w:rPr>
          <w:rFonts w:ascii="Arial" w:hAnsi="Arial"/>
          <w:sz w:val="22"/>
          <w:szCs w:val="22"/>
          <w:u w:val="single"/>
        </w:rPr>
        <w:tab/>
      </w:r>
    </w:p>
    <w:p w14:paraId="6BBC6EE9" w14:textId="77777777" w:rsidR="0061642E" w:rsidRPr="000F5775" w:rsidRDefault="0061642E" w:rsidP="004113F8">
      <w:pPr>
        <w:tabs>
          <w:tab w:val="left" w:pos="720"/>
          <w:tab w:val="left" w:pos="9360"/>
        </w:tabs>
        <w:spacing w:before="120"/>
        <w:ind w:left="720"/>
        <w:rPr>
          <w:rFonts w:ascii="Arial" w:hAnsi="Arial"/>
          <w:sz w:val="22"/>
          <w:szCs w:val="22"/>
          <w:u w:val="single"/>
        </w:rPr>
      </w:pPr>
      <w:r w:rsidRPr="000F5775">
        <w:rPr>
          <w:rFonts w:ascii="Arial" w:hAnsi="Arial"/>
          <w:sz w:val="22"/>
          <w:szCs w:val="22"/>
          <w:u w:val="single"/>
        </w:rPr>
        <w:tab/>
      </w:r>
    </w:p>
    <w:p w14:paraId="5DF57C87" w14:textId="1C3C9DB3" w:rsidR="006D1439" w:rsidRPr="000F5775" w:rsidRDefault="006D1439" w:rsidP="004113F8">
      <w:pPr>
        <w:tabs>
          <w:tab w:val="left" w:pos="720"/>
          <w:tab w:val="left" w:pos="9360"/>
        </w:tabs>
        <w:spacing w:before="120"/>
        <w:ind w:left="720"/>
        <w:rPr>
          <w:rFonts w:ascii="Arial" w:hAnsi="Arial"/>
          <w:sz w:val="22"/>
          <w:szCs w:val="22"/>
          <w:u w:val="single"/>
        </w:rPr>
      </w:pPr>
      <w:r w:rsidRPr="000F5775">
        <w:rPr>
          <w:rFonts w:ascii="Arial" w:hAnsi="Arial"/>
          <w:sz w:val="22"/>
          <w:szCs w:val="22"/>
          <w:u w:val="single"/>
        </w:rPr>
        <w:tab/>
      </w:r>
    </w:p>
    <w:p w14:paraId="2DB72528" w14:textId="77777777" w:rsidR="008F03C7" w:rsidRPr="000F5775" w:rsidRDefault="008F03C7" w:rsidP="004113F8">
      <w:pPr>
        <w:tabs>
          <w:tab w:val="left" w:pos="4320"/>
          <w:tab w:val="left" w:pos="4770"/>
          <w:tab w:val="left" w:pos="9360"/>
        </w:tabs>
        <w:spacing w:before="240"/>
        <w:rPr>
          <w:rFonts w:ascii="Arial" w:hAnsi="Arial"/>
          <w:sz w:val="22"/>
          <w:szCs w:val="22"/>
          <w:u w:val="single"/>
        </w:rPr>
      </w:pPr>
      <w:r w:rsidRPr="000F5775">
        <w:rPr>
          <w:rFonts w:ascii="Arial" w:hAnsi="Arial"/>
          <w:sz w:val="22"/>
          <w:szCs w:val="22"/>
        </w:rPr>
        <w:t>D</w:t>
      </w:r>
      <w:r w:rsidR="00617DBF" w:rsidRPr="000F5775">
        <w:rPr>
          <w:rFonts w:ascii="Arial" w:hAnsi="Arial"/>
          <w:sz w:val="22"/>
          <w:szCs w:val="22"/>
        </w:rPr>
        <w:t>ated</w:t>
      </w:r>
      <w:r w:rsidRPr="000F5775">
        <w:rPr>
          <w:rFonts w:ascii="Arial" w:hAnsi="Arial"/>
          <w:sz w:val="22"/>
          <w:szCs w:val="22"/>
        </w:rPr>
        <w:t xml:space="preserve">: </w:t>
      </w:r>
      <w:r w:rsidRPr="000F5775">
        <w:rPr>
          <w:rFonts w:ascii="Arial" w:hAnsi="Arial"/>
          <w:sz w:val="22"/>
          <w:szCs w:val="22"/>
          <w:u w:val="single"/>
        </w:rPr>
        <w:tab/>
      </w:r>
      <w:r w:rsidR="0061642E" w:rsidRPr="000F5775">
        <w:rPr>
          <w:rFonts w:ascii="Arial" w:hAnsi="Arial"/>
          <w:sz w:val="22"/>
          <w:szCs w:val="22"/>
        </w:rPr>
        <w:tab/>
      </w:r>
      <w:r w:rsidR="0061642E" w:rsidRPr="000F5775">
        <w:rPr>
          <w:rFonts w:ascii="Arial" w:hAnsi="Arial"/>
          <w:sz w:val="22"/>
          <w:szCs w:val="22"/>
          <w:u w:val="single"/>
        </w:rPr>
        <w:tab/>
      </w:r>
    </w:p>
    <w:p w14:paraId="66192866" w14:textId="77777777" w:rsidR="008F03C7" w:rsidRPr="007519D8" w:rsidRDefault="008F03C7" w:rsidP="0061642E">
      <w:pPr>
        <w:tabs>
          <w:tab w:val="left" w:pos="4770"/>
        </w:tabs>
        <w:rPr>
          <w:rFonts w:ascii="Arial" w:hAnsi="Arial"/>
          <w:b/>
          <w:sz w:val="20"/>
          <w:szCs w:val="22"/>
        </w:rPr>
      </w:pPr>
      <w:r w:rsidRPr="007519D8">
        <w:rPr>
          <w:rFonts w:ascii="Arial" w:hAnsi="Arial"/>
          <w:sz w:val="20"/>
          <w:szCs w:val="22"/>
        </w:rPr>
        <w:tab/>
      </w:r>
      <w:r w:rsidRPr="007519D8">
        <w:rPr>
          <w:rFonts w:ascii="Arial" w:hAnsi="Arial"/>
          <w:b/>
          <w:sz w:val="20"/>
          <w:szCs w:val="22"/>
        </w:rPr>
        <w:t>J</w:t>
      </w:r>
      <w:r w:rsidR="00617DBF" w:rsidRPr="007519D8">
        <w:rPr>
          <w:rFonts w:ascii="Arial" w:hAnsi="Arial"/>
          <w:b/>
          <w:sz w:val="20"/>
          <w:szCs w:val="22"/>
        </w:rPr>
        <w:t>udge/Commissioner</w:t>
      </w:r>
    </w:p>
    <w:p w14:paraId="3383BA17" w14:textId="77777777" w:rsidR="00DA3AC5" w:rsidRDefault="00DA3AC5" w:rsidP="006D1439">
      <w:pPr>
        <w:tabs>
          <w:tab w:val="left" w:pos="-720"/>
        </w:tabs>
        <w:rPr>
          <w:rFonts w:ascii="Arial" w:hAnsi="Arial" w:cs="Arial"/>
          <w:sz w:val="22"/>
          <w:szCs w:val="22"/>
        </w:rPr>
      </w:pPr>
    </w:p>
    <w:p w14:paraId="6E2FCC16" w14:textId="20E2AFEC" w:rsidR="006D1439" w:rsidRPr="000F5775" w:rsidRDefault="006D1439" w:rsidP="006D1439">
      <w:pPr>
        <w:tabs>
          <w:tab w:val="left" w:pos="-720"/>
        </w:tabs>
        <w:rPr>
          <w:rFonts w:ascii="Arial" w:hAnsi="Arial" w:cs="Arial"/>
          <w:sz w:val="22"/>
          <w:szCs w:val="22"/>
        </w:rPr>
      </w:pPr>
      <w:r w:rsidRPr="000F5775">
        <w:rPr>
          <w:rFonts w:ascii="Arial" w:hAnsi="Arial" w:cs="Arial"/>
          <w:sz w:val="22"/>
          <w:szCs w:val="22"/>
        </w:rPr>
        <w:t>Presented by:</w:t>
      </w:r>
    </w:p>
    <w:p w14:paraId="3AB54B93" w14:textId="6DD5B7D6" w:rsidR="006D1439" w:rsidRPr="00C17560" w:rsidRDefault="008373D8" w:rsidP="007519D8">
      <w:pPr>
        <w:tabs>
          <w:tab w:val="left" w:pos="-720"/>
          <w:tab w:val="left" w:pos="4320"/>
          <w:tab w:val="left" w:pos="477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 w:rsidRPr="00C17560">
        <w:rPr>
          <w:rFonts w:ascii="Arial" w:hAnsi="Arial" w:cs="Arial"/>
          <w:sz w:val="22"/>
          <w:szCs w:val="22"/>
          <w:u w:val="single"/>
        </w:rPr>
        <w:tab/>
      </w:r>
    </w:p>
    <w:p w14:paraId="7B1931ED" w14:textId="77777777" w:rsidR="008373D8" w:rsidRPr="007519D8" w:rsidRDefault="006D1439" w:rsidP="004113F8">
      <w:pPr>
        <w:tabs>
          <w:tab w:val="left" w:pos="-720"/>
          <w:tab w:val="left" w:pos="4770"/>
          <w:tab w:val="left" w:pos="8190"/>
        </w:tabs>
        <w:rPr>
          <w:rFonts w:ascii="Arial" w:hAnsi="Arial" w:cs="Arial"/>
          <w:sz w:val="20"/>
          <w:szCs w:val="22"/>
        </w:rPr>
      </w:pPr>
      <w:r w:rsidRPr="007519D8">
        <w:rPr>
          <w:rFonts w:ascii="Arial" w:hAnsi="Arial" w:cs="Arial"/>
          <w:sz w:val="20"/>
          <w:szCs w:val="22"/>
        </w:rPr>
        <w:t>Signature</w:t>
      </w:r>
      <w:r w:rsidR="008373D8" w:rsidRPr="007519D8">
        <w:rPr>
          <w:rFonts w:ascii="Arial" w:hAnsi="Arial" w:cs="Arial"/>
          <w:sz w:val="20"/>
          <w:szCs w:val="22"/>
        </w:rPr>
        <w:tab/>
        <w:t>Print Name/Title</w:t>
      </w:r>
      <w:r w:rsidR="008373D8" w:rsidRPr="007519D8">
        <w:rPr>
          <w:rFonts w:ascii="Arial" w:hAnsi="Arial" w:cs="Arial"/>
          <w:sz w:val="20"/>
          <w:szCs w:val="22"/>
        </w:rPr>
        <w:tab/>
        <w:t>WSBA No.</w:t>
      </w:r>
    </w:p>
    <w:p w14:paraId="65A21CD9" w14:textId="5C7A9964" w:rsidR="006D1439" w:rsidRPr="000F5775" w:rsidRDefault="006D1439" w:rsidP="007519D8">
      <w:pPr>
        <w:tabs>
          <w:tab w:val="left" w:pos="-720"/>
        </w:tabs>
        <w:spacing w:before="120"/>
        <w:rPr>
          <w:rFonts w:ascii="Arial" w:hAnsi="Arial" w:cs="Arial"/>
          <w:sz w:val="22"/>
          <w:szCs w:val="22"/>
        </w:rPr>
      </w:pPr>
      <w:r w:rsidRPr="000F5775">
        <w:rPr>
          <w:rFonts w:ascii="Arial" w:hAnsi="Arial" w:cs="Arial"/>
          <w:sz w:val="22"/>
          <w:szCs w:val="22"/>
        </w:rPr>
        <w:t>Copy Received; Approved for Entry; Notice of Presentation Waived:</w:t>
      </w:r>
    </w:p>
    <w:p w14:paraId="173992C4" w14:textId="77777777" w:rsidR="006D1439" w:rsidRPr="00B56EA2" w:rsidRDefault="006D1439" w:rsidP="007519D8">
      <w:pPr>
        <w:tabs>
          <w:tab w:val="left" w:pos="-720"/>
          <w:tab w:val="left" w:pos="414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B56EA2">
        <w:rPr>
          <w:rFonts w:ascii="Arial" w:hAnsi="Arial" w:cs="Arial"/>
          <w:sz w:val="22"/>
          <w:szCs w:val="22"/>
          <w:u w:val="single"/>
        </w:rPr>
        <w:tab/>
      </w:r>
      <w:r w:rsidRPr="00B56EA2">
        <w:rPr>
          <w:rFonts w:ascii="Arial" w:hAnsi="Arial" w:cs="Arial"/>
          <w:sz w:val="22"/>
          <w:szCs w:val="22"/>
        </w:rPr>
        <w:tab/>
      </w:r>
      <w:r w:rsidRPr="00B56EA2">
        <w:rPr>
          <w:rFonts w:ascii="Arial" w:hAnsi="Arial" w:cs="Arial"/>
          <w:sz w:val="22"/>
          <w:szCs w:val="22"/>
          <w:u w:val="single"/>
        </w:rPr>
        <w:tab/>
      </w:r>
    </w:p>
    <w:p w14:paraId="656C161C" w14:textId="665B8876" w:rsidR="006D1439" w:rsidRPr="000F5775" w:rsidRDefault="006D1439" w:rsidP="007519D8">
      <w:pPr>
        <w:tabs>
          <w:tab w:val="left" w:pos="-720"/>
          <w:tab w:val="left" w:pos="4500"/>
          <w:tab w:val="left" w:pos="4860"/>
          <w:tab w:val="left" w:pos="8100"/>
          <w:tab w:val="left" w:pos="9360"/>
        </w:tabs>
        <w:rPr>
          <w:rFonts w:ascii="Arial" w:hAnsi="Arial" w:cs="Arial"/>
          <w:sz w:val="22"/>
          <w:szCs w:val="22"/>
        </w:rPr>
      </w:pPr>
      <w:r w:rsidRPr="007519D8">
        <w:rPr>
          <w:rFonts w:ascii="Arial" w:hAnsi="Arial" w:cs="Arial"/>
          <w:sz w:val="20"/>
          <w:szCs w:val="22"/>
        </w:rPr>
        <w:t xml:space="preserve">Signature of </w:t>
      </w:r>
      <w:r w:rsidRPr="007519D8">
        <w:rPr>
          <w:rFonts w:ascii="Arial" w:hAnsi="Arial" w:cs="Arial"/>
          <w:b/>
          <w:sz w:val="20"/>
          <w:szCs w:val="22"/>
        </w:rPr>
        <w:t>Child</w:t>
      </w:r>
      <w:r w:rsidRPr="007519D8">
        <w:rPr>
          <w:rFonts w:ascii="Arial" w:hAnsi="Arial" w:cs="Arial"/>
          <w:sz w:val="20"/>
          <w:szCs w:val="22"/>
        </w:rPr>
        <w:tab/>
      </w:r>
      <w:proofErr w:type="gramStart"/>
      <w:r w:rsidRPr="007519D8">
        <w:rPr>
          <w:rFonts w:ascii="Arial" w:hAnsi="Arial"/>
          <w:sz w:val="20"/>
          <w:szCs w:val="22"/>
        </w:rPr>
        <w:t>[  ]</w:t>
      </w:r>
      <w:proofErr w:type="gramEnd"/>
      <w:r w:rsidRPr="007519D8">
        <w:rPr>
          <w:rFonts w:ascii="Arial" w:hAnsi="Arial" w:cs="Arial"/>
          <w:sz w:val="20"/>
          <w:szCs w:val="22"/>
        </w:rPr>
        <w:t xml:space="preserve"> Signature of Child’s Lawyer</w:t>
      </w:r>
    </w:p>
    <w:p w14:paraId="7E9926DB" w14:textId="77777777" w:rsidR="006D1439" w:rsidRPr="00B56EA2" w:rsidRDefault="006D1439" w:rsidP="007519D8">
      <w:pPr>
        <w:tabs>
          <w:tab w:val="left" w:pos="-720"/>
          <w:tab w:val="left" w:pos="414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0F5775">
        <w:rPr>
          <w:rFonts w:ascii="Arial" w:hAnsi="Arial" w:cs="Arial"/>
          <w:sz w:val="22"/>
          <w:szCs w:val="22"/>
        </w:rPr>
        <w:tab/>
      </w:r>
      <w:r w:rsidRPr="000F5775">
        <w:rPr>
          <w:rFonts w:ascii="Arial" w:hAnsi="Arial" w:cs="Arial"/>
          <w:sz w:val="22"/>
          <w:szCs w:val="22"/>
        </w:rPr>
        <w:tab/>
      </w:r>
      <w:r w:rsidRPr="00B56EA2">
        <w:rPr>
          <w:rFonts w:ascii="Arial" w:hAnsi="Arial" w:cs="Arial"/>
          <w:sz w:val="22"/>
          <w:szCs w:val="22"/>
          <w:u w:val="single"/>
        </w:rPr>
        <w:tab/>
      </w:r>
    </w:p>
    <w:p w14:paraId="547494F8" w14:textId="77777777" w:rsidR="006D1439" w:rsidRPr="007519D8" w:rsidRDefault="006D1439" w:rsidP="004113F8">
      <w:pPr>
        <w:tabs>
          <w:tab w:val="left" w:pos="-720"/>
          <w:tab w:val="left" w:pos="4500"/>
          <w:tab w:val="left" w:pos="4860"/>
          <w:tab w:val="left" w:pos="8100"/>
          <w:tab w:val="left" w:pos="9360"/>
        </w:tabs>
        <w:rPr>
          <w:rFonts w:ascii="Arial" w:hAnsi="Arial" w:cs="Arial"/>
          <w:sz w:val="20"/>
          <w:szCs w:val="22"/>
        </w:rPr>
      </w:pPr>
      <w:r w:rsidRPr="007519D8">
        <w:rPr>
          <w:rFonts w:ascii="Arial" w:hAnsi="Arial" w:cs="Arial"/>
          <w:sz w:val="20"/>
          <w:szCs w:val="22"/>
        </w:rPr>
        <w:tab/>
        <w:t>Print Name</w:t>
      </w:r>
      <w:r w:rsidRPr="007519D8">
        <w:rPr>
          <w:rFonts w:ascii="Arial" w:hAnsi="Arial" w:cs="Arial"/>
          <w:sz w:val="20"/>
          <w:szCs w:val="22"/>
        </w:rPr>
        <w:tab/>
      </w:r>
      <w:smartTag w:uri="urn:schemas-microsoft-com:office:smarttags" w:element="place">
        <w:r w:rsidRPr="007519D8">
          <w:rPr>
            <w:rFonts w:ascii="Arial" w:hAnsi="Arial" w:cs="Arial"/>
            <w:sz w:val="20"/>
            <w:szCs w:val="22"/>
          </w:rPr>
          <w:t>WSBA</w:t>
        </w:r>
      </w:smartTag>
      <w:r w:rsidRPr="007519D8">
        <w:rPr>
          <w:rFonts w:ascii="Arial" w:hAnsi="Arial" w:cs="Arial"/>
          <w:sz w:val="20"/>
          <w:szCs w:val="22"/>
        </w:rPr>
        <w:t xml:space="preserve"> No.</w:t>
      </w:r>
    </w:p>
    <w:p w14:paraId="1783E036" w14:textId="77777777" w:rsidR="006D1439" w:rsidRPr="00B56EA2" w:rsidRDefault="006D1439" w:rsidP="007519D8">
      <w:pPr>
        <w:tabs>
          <w:tab w:val="left" w:pos="-720"/>
          <w:tab w:val="left" w:pos="414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B56EA2">
        <w:rPr>
          <w:rFonts w:ascii="Arial" w:hAnsi="Arial" w:cs="Arial"/>
          <w:sz w:val="22"/>
          <w:szCs w:val="22"/>
          <w:u w:val="single"/>
        </w:rPr>
        <w:tab/>
      </w:r>
      <w:r w:rsidRPr="00B56EA2">
        <w:rPr>
          <w:rFonts w:ascii="Arial" w:hAnsi="Arial" w:cs="Arial"/>
          <w:sz w:val="22"/>
          <w:szCs w:val="22"/>
        </w:rPr>
        <w:tab/>
      </w:r>
      <w:r w:rsidRPr="00B56EA2">
        <w:rPr>
          <w:rFonts w:ascii="Arial" w:hAnsi="Arial" w:cs="Arial"/>
          <w:sz w:val="22"/>
          <w:szCs w:val="22"/>
          <w:u w:val="single"/>
        </w:rPr>
        <w:tab/>
      </w:r>
    </w:p>
    <w:p w14:paraId="393D4398" w14:textId="77777777" w:rsidR="006D1439" w:rsidRPr="007519D8" w:rsidRDefault="006D1439" w:rsidP="004113F8">
      <w:pPr>
        <w:tabs>
          <w:tab w:val="left" w:pos="-720"/>
          <w:tab w:val="left" w:pos="4500"/>
          <w:tab w:val="left" w:pos="8100"/>
          <w:tab w:val="left" w:pos="9360"/>
        </w:tabs>
        <w:rPr>
          <w:rFonts w:ascii="Arial" w:hAnsi="Arial" w:cs="Arial"/>
          <w:sz w:val="20"/>
          <w:szCs w:val="22"/>
        </w:rPr>
      </w:pPr>
      <w:r w:rsidRPr="007519D8">
        <w:rPr>
          <w:rFonts w:ascii="Arial" w:hAnsi="Arial"/>
          <w:sz w:val="20"/>
          <w:szCs w:val="22"/>
        </w:rPr>
        <w:t>[  ]</w:t>
      </w:r>
      <w:r w:rsidRPr="007519D8">
        <w:rPr>
          <w:rFonts w:ascii="Arial" w:hAnsi="Arial" w:cs="Arial"/>
          <w:sz w:val="20"/>
          <w:szCs w:val="22"/>
        </w:rPr>
        <w:t xml:space="preserve"> Signature of </w:t>
      </w:r>
      <w:r w:rsidR="00476FBC" w:rsidRPr="007519D8">
        <w:rPr>
          <w:rFonts w:ascii="Arial" w:hAnsi="Arial" w:cs="Arial"/>
          <w:b/>
          <w:sz w:val="20"/>
          <w:szCs w:val="22"/>
        </w:rPr>
        <w:t>Parent 1</w:t>
      </w:r>
      <w:r w:rsidRPr="007519D8">
        <w:rPr>
          <w:rFonts w:ascii="Arial" w:hAnsi="Arial" w:cs="Arial"/>
          <w:sz w:val="20"/>
          <w:szCs w:val="22"/>
        </w:rPr>
        <w:tab/>
      </w:r>
      <w:r w:rsidRPr="007519D8">
        <w:rPr>
          <w:rFonts w:ascii="Arial" w:hAnsi="Arial"/>
          <w:sz w:val="20"/>
          <w:szCs w:val="22"/>
        </w:rPr>
        <w:t>[  ]</w:t>
      </w:r>
      <w:r w:rsidRPr="007519D8">
        <w:rPr>
          <w:rFonts w:ascii="Arial" w:hAnsi="Arial" w:cs="Arial"/>
          <w:sz w:val="20"/>
          <w:szCs w:val="22"/>
        </w:rPr>
        <w:t xml:space="preserve"> Signature of </w:t>
      </w:r>
      <w:r w:rsidR="00476FBC" w:rsidRPr="007519D8">
        <w:rPr>
          <w:rFonts w:ascii="Arial" w:hAnsi="Arial" w:cs="Arial"/>
          <w:sz w:val="20"/>
          <w:szCs w:val="22"/>
        </w:rPr>
        <w:t>Parent 1</w:t>
      </w:r>
      <w:r w:rsidRPr="007519D8">
        <w:rPr>
          <w:rFonts w:ascii="Arial" w:hAnsi="Arial" w:cs="Arial"/>
          <w:sz w:val="20"/>
          <w:szCs w:val="22"/>
        </w:rPr>
        <w:t>’s Lawyer</w:t>
      </w:r>
    </w:p>
    <w:p w14:paraId="7E56FF19" w14:textId="77777777" w:rsidR="006D1439" w:rsidRPr="007519D8" w:rsidRDefault="006D1439" w:rsidP="004113F8">
      <w:pPr>
        <w:tabs>
          <w:tab w:val="left" w:pos="-720"/>
          <w:tab w:val="left" w:pos="9360"/>
        </w:tabs>
        <w:rPr>
          <w:rFonts w:ascii="Arial" w:hAnsi="Arial" w:cs="Arial"/>
          <w:sz w:val="20"/>
          <w:szCs w:val="22"/>
        </w:rPr>
      </w:pPr>
      <w:r w:rsidRPr="007519D8">
        <w:rPr>
          <w:rFonts w:ascii="Arial" w:hAnsi="Arial"/>
          <w:sz w:val="20"/>
          <w:szCs w:val="22"/>
        </w:rPr>
        <w:t>[  ]</w:t>
      </w:r>
      <w:r w:rsidRPr="007519D8">
        <w:rPr>
          <w:rFonts w:ascii="Arial" w:hAnsi="Arial" w:cs="Arial"/>
          <w:sz w:val="20"/>
          <w:szCs w:val="22"/>
        </w:rPr>
        <w:t xml:space="preserve"> Pro Se, Advised of Right to Counsel</w:t>
      </w:r>
    </w:p>
    <w:p w14:paraId="6A855CF6" w14:textId="77777777" w:rsidR="006D1439" w:rsidRPr="00B56EA2" w:rsidRDefault="006D1439" w:rsidP="007519D8">
      <w:pPr>
        <w:tabs>
          <w:tab w:val="left" w:pos="-720"/>
          <w:tab w:val="left" w:pos="414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0F5775">
        <w:rPr>
          <w:rFonts w:ascii="Arial" w:hAnsi="Arial" w:cs="Arial"/>
          <w:sz w:val="22"/>
          <w:szCs w:val="22"/>
        </w:rPr>
        <w:tab/>
      </w:r>
      <w:r w:rsidRPr="000F5775">
        <w:rPr>
          <w:rFonts w:ascii="Arial" w:hAnsi="Arial" w:cs="Arial"/>
          <w:sz w:val="22"/>
          <w:szCs w:val="22"/>
        </w:rPr>
        <w:tab/>
      </w:r>
      <w:r w:rsidRPr="00B56EA2">
        <w:rPr>
          <w:rFonts w:ascii="Arial" w:hAnsi="Arial" w:cs="Arial"/>
          <w:sz w:val="22"/>
          <w:szCs w:val="22"/>
          <w:u w:val="single"/>
        </w:rPr>
        <w:tab/>
      </w:r>
    </w:p>
    <w:p w14:paraId="1E0E3EF5" w14:textId="608F0FBA" w:rsidR="006D1439" w:rsidRPr="000F5775" w:rsidRDefault="006D1439" w:rsidP="007519D8">
      <w:pPr>
        <w:tabs>
          <w:tab w:val="left" w:pos="-720"/>
          <w:tab w:val="left" w:pos="4500"/>
          <w:tab w:val="left" w:pos="8100"/>
          <w:tab w:val="left" w:pos="9360"/>
        </w:tabs>
        <w:rPr>
          <w:rFonts w:ascii="Arial" w:hAnsi="Arial" w:cs="Arial"/>
          <w:sz w:val="22"/>
          <w:szCs w:val="22"/>
        </w:rPr>
      </w:pPr>
      <w:r w:rsidRPr="007519D8">
        <w:rPr>
          <w:rFonts w:ascii="Arial" w:hAnsi="Arial" w:cs="Arial"/>
          <w:sz w:val="20"/>
          <w:szCs w:val="22"/>
        </w:rPr>
        <w:tab/>
        <w:t>Print Name</w:t>
      </w:r>
      <w:r w:rsidRPr="007519D8">
        <w:rPr>
          <w:rFonts w:ascii="Arial" w:hAnsi="Arial" w:cs="Arial"/>
          <w:sz w:val="20"/>
          <w:szCs w:val="22"/>
        </w:rPr>
        <w:tab/>
      </w:r>
      <w:smartTag w:uri="urn:schemas-microsoft-com:office:smarttags" w:element="place">
        <w:r w:rsidRPr="007519D8">
          <w:rPr>
            <w:rFonts w:ascii="Arial" w:hAnsi="Arial" w:cs="Arial"/>
            <w:sz w:val="20"/>
            <w:szCs w:val="22"/>
          </w:rPr>
          <w:t>WSBA</w:t>
        </w:r>
      </w:smartTag>
      <w:r w:rsidRPr="007519D8">
        <w:rPr>
          <w:rFonts w:ascii="Arial" w:hAnsi="Arial" w:cs="Arial"/>
          <w:sz w:val="20"/>
          <w:szCs w:val="22"/>
        </w:rPr>
        <w:t xml:space="preserve"> No.</w:t>
      </w:r>
    </w:p>
    <w:p w14:paraId="2391F0A2" w14:textId="77777777" w:rsidR="006D1439" w:rsidRPr="00B56EA2" w:rsidRDefault="006D1439" w:rsidP="007519D8">
      <w:pPr>
        <w:tabs>
          <w:tab w:val="left" w:pos="-720"/>
          <w:tab w:val="left" w:pos="414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B56EA2">
        <w:rPr>
          <w:rFonts w:ascii="Arial" w:hAnsi="Arial" w:cs="Arial"/>
          <w:sz w:val="22"/>
          <w:szCs w:val="22"/>
          <w:u w:val="single"/>
        </w:rPr>
        <w:tab/>
      </w:r>
      <w:r w:rsidRPr="00B56EA2">
        <w:rPr>
          <w:rFonts w:ascii="Arial" w:hAnsi="Arial" w:cs="Arial"/>
          <w:sz w:val="22"/>
          <w:szCs w:val="22"/>
        </w:rPr>
        <w:tab/>
      </w:r>
      <w:r w:rsidRPr="00B56EA2">
        <w:rPr>
          <w:rFonts w:ascii="Arial" w:hAnsi="Arial" w:cs="Arial"/>
          <w:sz w:val="22"/>
          <w:szCs w:val="22"/>
          <w:u w:val="single"/>
        </w:rPr>
        <w:tab/>
      </w:r>
    </w:p>
    <w:p w14:paraId="30C93019" w14:textId="77777777" w:rsidR="006D1439" w:rsidRPr="007519D8" w:rsidRDefault="006D1439" w:rsidP="004113F8">
      <w:pPr>
        <w:tabs>
          <w:tab w:val="left" w:pos="-720"/>
          <w:tab w:val="left" w:pos="4500"/>
          <w:tab w:val="left" w:pos="8100"/>
          <w:tab w:val="left" w:pos="9360"/>
        </w:tabs>
        <w:rPr>
          <w:rFonts w:ascii="Arial" w:hAnsi="Arial" w:cs="Arial"/>
          <w:sz w:val="20"/>
          <w:szCs w:val="22"/>
        </w:rPr>
      </w:pPr>
      <w:r w:rsidRPr="007519D8">
        <w:rPr>
          <w:rFonts w:ascii="Arial" w:hAnsi="Arial"/>
          <w:sz w:val="20"/>
          <w:szCs w:val="22"/>
        </w:rPr>
        <w:t>[  ]</w:t>
      </w:r>
      <w:r w:rsidRPr="007519D8">
        <w:rPr>
          <w:rFonts w:ascii="Arial" w:hAnsi="Arial" w:cs="Arial"/>
          <w:sz w:val="20"/>
          <w:szCs w:val="22"/>
        </w:rPr>
        <w:t xml:space="preserve"> Signature of</w:t>
      </w:r>
      <w:r w:rsidR="00476FBC" w:rsidRPr="007519D8">
        <w:rPr>
          <w:rFonts w:ascii="Arial" w:hAnsi="Arial" w:cs="Arial"/>
          <w:b/>
          <w:sz w:val="20"/>
          <w:szCs w:val="22"/>
        </w:rPr>
        <w:t xml:space="preserve"> Pa</w:t>
      </w:r>
      <w:r w:rsidRPr="007519D8">
        <w:rPr>
          <w:rFonts w:ascii="Arial" w:hAnsi="Arial" w:cs="Arial"/>
          <w:b/>
          <w:sz w:val="20"/>
          <w:szCs w:val="22"/>
        </w:rPr>
        <w:t>r</w:t>
      </w:r>
      <w:r w:rsidR="00476FBC" w:rsidRPr="007519D8">
        <w:rPr>
          <w:rFonts w:ascii="Arial" w:hAnsi="Arial" w:cs="Arial"/>
          <w:b/>
          <w:sz w:val="20"/>
          <w:szCs w:val="22"/>
        </w:rPr>
        <w:t>ent 2</w:t>
      </w:r>
      <w:r w:rsidRPr="007519D8">
        <w:rPr>
          <w:rFonts w:ascii="Arial" w:hAnsi="Arial" w:cs="Arial"/>
          <w:sz w:val="20"/>
          <w:szCs w:val="22"/>
        </w:rPr>
        <w:tab/>
      </w:r>
      <w:r w:rsidRPr="007519D8">
        <w:rPr>
          <w:rFonts w:ascii="Arial" w:hAnsi="Arial"/>
          <w:sz w:val="20"/>
          <w:szCs w:val="22"/>
        </w:rPr>
        <w:t>[  ]</w:t>
      </w:r>
      <w:r w:rsidRPr="007519D8">
        <w:rPr>
          <w:rFonts w:ascii="Arial" w:hAnsi="Arial" w:cs="Arial"/>
          <w:sz w:val="20"/>
          <w:szCs w:val="22"/>
        </w:rPr>
        <w:t xml:space="preserve"> Signature of </w:t>
      </w:r>
      <w:r w:rsidR="00476FBC" w:rsidRPr="007519D8">
        <w:rPr>
          <w:rFonts w:ascii="Arial" w:hAnsi="Arial" w:cs="Arial"/>
          <w:sz w:val="20"/>
          <w:szCs w:val="22"/>
        </w:rPr>
        <w:t>Parent 2</w:t>
      </w:r>
      <w:r w:rsidRPr="007519D8">
        <w:rPr>
          <w:rFonts w:ascii="Arial" w:hAnsi="Arial" w:cs="Arial"/>
          <w:sz w:val="20"/>
          <w:szCs w:val="22"/>
        </w:rPr>
        <w:t>’s Lawyer</w:t>
      </w:r>
    </w:p>
    <w:p w14:paraId="3147003B" w14:textId="77777777" w:rsidR="006D1439" w:rsidRPr="007519D8" w:rsidRDefault="006D1439" w:rsidP="004113F8">
      <w:pPr>
        <w:tabs>
          <w:tab w:val="left" w:pos="-720"/>
          <w:tab w:val="left" w:pos="9360"/>
        </w:tabs>
        <w:rPr>
          <w:rFonts w:ascii="Arial" w:hAnsi="Arial" w:cs="Arial"/>
          <w:sz w:val="20"/>
          <w:szCs w:val="22"/>
        </w:rPr>
      </w:pPr>
      <w:r w:rsidRPr="007519D8">
        <w:rPr>
          <w:rFonts w:ascii="Arial" w:hAnsi="Arial"/>
          <w:sz w:val="20"/>
          <w:szCs w:val="22"/>
        </w:rPr>
        <w:t>[  ]</w:t>
      </w:r>
      <w:r w:rsidRPr="007519D8">
        <w:rPr>
          <w:rFonts w:ascii="Arial" w:hAnsi="Arial" w:cs="Arial"/>
          <w:sz w:val="20"/>
          <w:szCs w:val="22"/>
        </w:rPr>
        <w:t xml:space="preserve"> Pro Se, Advised of Right to Counsel</w:t>
      </w:r>
    </w:p>
    <w:p w14:paraId="0BE0A669" w14:textId="77777777" w:rsidR="006D1439" w:rsidRPr="00B56EA2" w:rsidRDefault="006D1439" w:rsidP="007519D8">
      <w:pPr>
        <w:tabs>
          <w:tab w:val="left" w:pos="-720"/>
          <w:tab w:val="left" w:pos="414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0F5775">
        <w:rPr>
          <w:rFonts w:ascii="Arial" w:hAnsi="Arial" w:cs="Arial"/>
          <w:sz w:val="22"/>
          <w:szCs w:val="22"/>
        </w:rPr>
        <w:tab/>
      </w:r>
      <w:r w:rsidRPr="000F5775">
        <w:rPr>
          <w:rFonts w:ascii="Arial" w:hAnsi="Arial" w:cs="Arial"/>
          <w:sz w:val="22"/>
          <w:szCs w:val="22"/>
        </w:rPr>
        <w:tab/>
      </w:r>
      <w:r w:rsidRPr="00B56EA2">
        <w:rPr>
          <w:rFonts w:ascii="Arial" w:hAnsi="Arial" w:cs="Arial"/>
          <w:sz w:val="22"/>
          <w:szCs w:val="22"/>
          <w:u w:val="single"/>
        </w:rPr>
        <w:tab/>
      </w:r>
    </w:p>
    <w:p w14:paraId="377870B1" w14:textId="6B5B2BE2" w:rsidR="006D1439" w:rsidRPr="000F5775" w:rsidRDefault="006D1439" w:rsidP="007519D8">
      <w:pPr>
        <w:tabs>
          <w:tab w:val="left" w:pos="-720"/>
          <w:tab w:val="left" w:pos="4500"/>
          <w:tab w:val="left" w:pos="8100"/>
          <w:tab w:val="left" w:pos="9360"/>
        </w:tabs>
        <w:rPr>
          <w:rFonts w:ascii="Arial" w:hAnsi="Arial" w:cs="Arial"/>
          <w:sz w:val="22"/>
          <w:szCs w:val="22"/>
        </w:rPr>
      </w:pPr>
      <w:r w:rsidRPr="007519D8">
        <w:rPr>
          <w:rFonts w:ascii="Arial" w:hAnsi="Arial" w:cs="Arial"/>
          <w:sz w:val="20"/>
          <w:szCs w:val="22"/>
        </w:rPr>
        <w:tab/>
        <w:t>Print Name</w:t>
      </w:r>
      <w:r w:rsidRPr="007519D8">
        <w:rPr>
          <w:rFonts w:ascii="Arial" w:hAnsi="Arial" w:cs="Arial"/>
          <w:sz w:val="20"/>
          <w:szCs w:val="22"/>
        </w:rPr>
        <w:tab/>
      </w:r>
      <w:smartTag w:uri="urn:schemas-microsoft-com:office:smarttags" w:element="place">
        <w:r w:rsidRPr="007519D8">
          <w:rPr>
            <w:rFonts w:ascii="Arial" w:hAnsi="Arial" w:cs="Arial"/>
            <w:sz w:val="20"/>
            <w:szCs w:val="22"/>
          </w:rPr>
          <w:t>WSBA</w:t>
        </w:r>
      </w:smartTag>
      <w:r w:rsidRPr="007519D8">
        <w:rPr>
          <w:rFonts w:ascii="Arial" w:hAnsi="Arial" w:cs="Arial"/>
          <w:sz w:val="20"/>
          <w:szCs w:val="22"/>
        </w:rPr>
        <w:t xml:space="preserve"> No.</w:t>
      </w:r>
    </w:p>
    <w:p w14:paraId="2287F491" w14:textId="77777777" w:rsidR="006D1439" w:rsidRPr="00B56EA2" w:rsidRDefault="006D1439" w:rsidP="007519D8">
      <w:pPr>
        <w:tabs>
          <w:tab w:val="left" w:pos="-720"/>
          <w:tab w:val="left" w:pos="414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B56EA2">
        <w:rPr>
          <w:rFonts w:ascii="Arial" w:hAnsi="Arial" w:cs="Arial"/>
          <w:sz w:val="22"/>
          <w:szCs w:val="22"/>
          <w:u w:val="single"/>
        </w:rPr>
        <w:tab/>
      </w:r>
      <w:r w:rsidRPr="00B56EA2">
        <w:rPr>
          <w:rFonts w:ascii="Arial" w:hAnsi="Arial" w:cs="Arial"/>
          <w:sz w:val="22"/>
          <w:szCs w:val="22"/>
        </w:rPr>
        <w:tab/>
      </w:r>
      <w:r w:rsidRPr="00B56EA2">
        <w:rPr>
          <w:rFonts w:ascii="Arial" w:hAnsi="Arial" w:cs="Arial"/>
          <w:sz w:val="22"/>
          <w:szCs w:val="22"/>
          <w:u w:val="single"/>
        </w:rPr>
        <w:tab/>
      </w:r>
    </w:p>
    <w:p w14:paraId="54BE3657" w14:textId="77777777" w:rsidR="006D1439" w:rsidRPr="007519D8" w:rsidRDefault="006D1439" w:rsidP="004113F8">
      <w:pPr>
        <w:tabs>
          <w:tab w:val="left" w:pos="-720"/>
          <w:tab w:val="left" w:pos="4500"/>
          <w:tab w:val="left" w:pos="8100"/>
          <w:tab w:val="left" w:pos="9360"/>
        </w:tabs>
        <w:rPr>
          <w:rFonts w:ascii="Arial" w:hAnsi="Arial" w:cs="Arial"/>
          <w:sz w:val="20"/>
          <w:szCs w:val="22"/>
        </w:rPr>
      </w:pPr>
      <w:r w:rsidRPr="007519D8">
        <w:rPr>
          <w:rFonts w:ascii="Arial" w:hAnsi="Arial"/>
          <w:sz w:val="20"/>
          <w:szCs w:val="22"/>
        </w:rPr>
        <w:t xml:space="preserve">[  ] </w:t>
      </w:r>
      <w:r w:rsidRPr="007519D8">
        <w:rPr>
          <w:rFonts w:ascii="Arial" w:hAnsi="Arial" w:cs="Arial"/>
          <w:sz w:val="20"/>
          <w:szCs w:val="22"/>
        </w:rPr>
        <w:t xml:space="preserve">Signature of </w:t>
      </w:r>
      <w:r w:rsidRPr="007519D8">
        <w:rPr>
          <w:rFonts w:ascii="Arial" w:hAnsi="Arial" w:cs="Arial"/>
          <w:b/>
          <w:sz w:val="20"/>
          <w:szCs w:val="22"/>
        </w:rPr>
        <w:t>Guardian or Legal Custodian</w:t>
      </w:r>
      <w:r w:rsidRPr="007519D8">
        <w:rPr>
          <w:rFonts w:ascii="Arial" w:hAnsi="Arial" w:cs="Arial"/>
          <w:sz w:val="20"/>
          <w:szCs w:val="22"/>
        </w:rPr>
        <w:tab/>
      </w:r>
      <w:r w:rsidRPr="007519D8">
        <w:rPr>
          <w:rFonts w:ascii="Arial" w:hAnsi="Arial"/>
          <w:sz w:val="20"/>
          <w:szCs w:val="22"/>
        </w:rPr>
        <w:t>[  ]</w:t>
      </w:r>
      <w:r w:rsidRPr="007519D8">
        <w:rPr>
          <w:rFonts w:ascii="Arial" w:hAnsi="Arial" w:cs="Arial"/>
          <w:sz w:val="20"/>
          <w:szCs w:val="22"/>
        </w:rPr>
        <w:t xml:space="preserve"> Signature of Guardian or Legal Custodian’s Lawyer</w:t>
      </w:r>
    </w:p>
    <w:p w14:paraId="20379561" w14:textId="77777777" w:rsidR="006D1439" w:rsidRPr="007519D8" w:rsidRDefault="006D1439" w:rsidP="004113F8">
      <w:pPr>
        <w:tabs>
          <w:tab w:val="left" w:pos="-720"/>
          <w:tab w:val="left" w:pos="9360"/>
        </w:tabs>
        <w:rPr>
          <w:rFonts w:ascii="Arial" w:hAnsi="Arial" w:cs="Arial"/>
          <w:sz w:val="20"/>
          <w:szCs w:val="22"/>
        </w:rPr>
      </w:pPr>
      <w:r w:rsidRPr="007519D8">
        <w:rPr>
          <w:rFonts w:ascii="Arial" w:hAnsi="Arial"/>
          <w:sz w:val="20"/>
          <w:szCs w:val="22"/>
        </w:rPr>
        <w:t>[  ]</w:t>
      </w:r>
      <w:r w:rsidRPr="007519D8">
        <w:rPr>
          <w:rFonts w:ascii="Arial" w:hAnsi="Arial" w:cs="Arial"/>
          <w:sz w:val="20"/>
          <w:szCs w:val="22"/>
        </w:rPr>
        <w:t xml:space="preserve"> Pro Se, Advised of Right to Counsel</w:t>
      </w:r>
    </w:p>
    <w:p w14:paraId="0F6A61B0" w14:textId="77777777" w:rsidR="006D1439" w:rsidRPr="00B56EA2" w:rsidRDefault="006D1439" w:rsidP="007519D8">
      <w:pPr>
        <w:tabs>
          <w:tab w:val="left" w:pos="-720"/>
          <w:tab w:val="left" w:pos="414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0F5775">
        <w:rPr>
          <w:rFonts w:ascii="Arial" w:hAnsi="Arial" w:cs="Arial"/>
          <w:sz w:val="22"/>
          <w:szCs w:val="22"/>
        </w:rPr>
        <w:tab/>
      </w:r>
      <w:r w:rsidRPr="000F5775">
        <w:rPr>
          <w:rFonts w:ascii="Arial" w:hAnsi="Arial" w:cs="Arial"/>
          <w:sz w:val="22"/>
          <w:szCs w:val="22"/>
        </w:rPr>
        <w:tab/>
      </w:r>
      <w:r w:rsidRPr="00B56EA2">
        <w:rPr>
          <w:rFonts w:ascii="Arial" w:hAnsi="Arial" w:cs="Arial"/>
          <w:sz w:val="22"/>
          <w:szCs w:val="22"/>
          <w:u w:val="single"/>
        </w:rPr>
        <w:tab/>
      </w:r>
    </w:p>
    <w:p w14:paraId="4AA528C3" w14:textId="23AF6AB9" w:rsidR="006D1439" w:rsidRPr="000F5775" w:rsidRDefault="006D1439" w:rsidP="004113F8">
      <w:pPr>
        <w:tabs>
          <w:tab w:val="left" w:pos="-720"/>
          <w:tab w:val="left" w:pos="4500"/>
          <w:tab w:val="left" w:pos="8100"/>
          <w:tab w:val="left" w:pos="9360"/>
        </w:tabs>
        <w:rPr>
          <w:rFonts w:ascii="Arial" w:hAnsi="Arial" w:cs="Arial"/>
          <w:sz w:val="22"/>
          <w:szCs w:val="22"/>
        </w:rPr>
      </w:pPr>
      <w:r w:rsidRPr="007519D8">
        <w:rPr>
          <w:rFonts w:ascii="Arial" w:hAnsi="Arial" w:cs="Arial"/>
          <w:sz w:val="20"/>
          <w:szCs w:val="22"/>
        </w:rPr>
        <w:tab/>
        <w:t>Print Name</w:t>
      </w:r>
      <w:r w:rsidRPr="007519D8">
        <w:rPr>
          <w:rFonts w:ascii="Arial" w:hAnsi="Arial" w:cs="Arial"/>
          <w:sz w:val="20"/>
          <w:szCs w:val="22"/>
        </w:rPr>
        <w:tab/>
        <w:t>WSBA No.</w:t>
      </w:r>
    </w:p>
    <w:p w14:paraId="3D19A312" w14:textId="77777777" w:rsidR="006D1439" w:rsidRPr="00B56EA2" w:rsidRDefault="006D1439" w:rsidP="007519D8">
      <w:pPr>
        <w:tabs>
          <w:tab w:val="left" w:pos="-720"/>
          <w:tab w:val="left" w:pos="414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B56EA2">
        <w:rPr>
          <w:rFonts w:ascii="Arial" w:hAnsi="Arial" w:cs="Arial"/>
          <w:sz w:val="22"/>
          <w:szCs w:val="22"/>
          <w:u w:val="single"/>
        </w:rPr>
        <w:tab/>
      </w:r>
      <w:r w:rsidRPr="00B56EA2">
        <w:rPr>
          <w:rFonts w:ascii="Arial" w:hAnsi="Arial" w:cs="Arial"/>
          <w:sz w:val="22"/>
          <w:szCs w:val="22"/>
        </w:rPr>
        <w:tab/>
      </w:r>
      <w:r w:rsidRPr="00B56EA2">
        <w:rPr>
          <w:rFonts w:ascii="Arial" w:hAnsi="Arial" w:cs="Arial"/>
          <w:sz w:val="22"/>
          <w:szCs w:val="22"/>
          <w:u w:val="single"/>
        </w:rPr>
        <w:tab/>
      </w:r>
    </w:p>
    <w:p w14:paraId="42C1C93F" w14:textId="1B9E0B28" w:rsidR="006D1439" w:rsidRPr="000F5775" w:rsidRDefault="006D1439" w:rsidP="007519D8">
      <w:pPr>
        <w:tabs>
          <w:tab w:val="left" w:pos="-720"/>
          <w:tab w:val="left" w:pos="4500"/>
          <w:tab w:val="left" w:pos="4860"/>
          <w:tab w:val="left" w:pos="8100"/>
          <w:tab w:val="left" w:pos="9360"/>
        </w:tabs>
        <w:rPr>
          <w:rFonts w:ascii="Arial" w:hAnsi="Arial" w:cs="Arial"/>
          <w:sz w:val="22"/>
          <w:szCs w:val="22"/>
        </w:rPr>
      </w:pPr>
      <w:proofErr w:type="gramStart"/>
      <w:r w:rsidRPr="007519D8">
        <w:rPr>
          <w:rFonts w:ascii="Arial" w:hAnsi="Arial"/>
          <w:sz w:val="20"/>
          <w:szCs w:val="22"/>
        </w:rPr>
        <w:t>[  ]</w:t>
      </w:r>
      <w:proofErr w:type="gramEnd"/>
      <w:r w:rsidRPr="007519D8">
        <w:rPr>
          <w:rFonts w:ascii="Arial" w:hAnsi="Arial" w:cs="Arial"/>
          <w:sz w:val="20"/>
          <w:szCs w:val="22"/>
        </w:rPr>
        <w:t xml:space="preserve"> Signature of Child’s </w:t>
      </w:r>
      <w:r w:rsidRPr="007519D8">
        <w:rPr>
          <w:rFonts w:ascii="Arial" w:hAnsi="Arial" w:cs="Arial"/>
          <w:b/>
          <w:sz w:val="20"/>
          <w:szCs w:val="22"/>
        </w:rPr>
        <w:t>GAL</w:t>
      </w:r>
      <w:r w:rsidRPr="007519D8">
        <w:rPr>
          <w:rFonts w:ascii="Arial" w:hAnsi="Arial" w:cs="Arial"/>
          <w:sz w:val="20"/>
          <w:szCs w:val="22"/>
        </w:rPr>
        <w:tab/>
      </w:r>
      <w:r w:rsidRPr="007519D8">
        <w:rPr>
          <w:rFonts w:ascii="Arial" w:hAnsi="Arial"/>
          <w:sz w:val="20"/>
          <w:szCs w:val="22"/>
        </w:rPr>
        <w:t>[  ]</w:t>
      </w:r>
      <w:r w:rsidRPr="007519D8">
        <w:rPr>
          <w:rFonts w:ascii="Arial" w:hAnsi="Arial" w:cs="Arial"/>
          <w:sz w:val="20"/>
          <w:szCs w:val="22"/>
        </w:rPr>
        <w:t xml:space="preserve"> Signature of Lawyer for the Child’s GAL</w:t>
      </w:r>
    </w:p>
    <w:p w14:paraId="1F5247B6" w14:textId="77777777" w:rsidR="006D1439" w:rsidRPr="00B56EA2" w:rsidRDefault="006D1439" w:rsidP="007519D8">
      <w:pPr>
        <w:tabs>
          <w:tab w:val="left" w:pos="-720"/>
          <w:tab w:val="left" w:pos="414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B56EA2">
        <w:rPr>
          <w:rFonts w:ascii="Arial" w:hAnsi="Arial" w:cs="Arial"/>
          <w:sz w:val="22"/>
          <w:szCs w:val="22"/>
          <w:u w:val="single"/>
        </w:rPr>
        <w:tab/>
      </w:r>
      <w:r w:rsidRPr="00B56EA2">
        <w:rPr>
          <w:rFonts w:ascii="Arial" w:hAnsi="Arial" w:cs="Arial"/>
          <w:sz w:val="22"/>
          <w:szCs w:val="22"/>
        </w:rPr>
        <w:tab/>
      </w:r>
      <w:r w:rsidRPr="00B56EA2">
        <w:rPr>
          <w:rFonts w:ascii="Arial" w:hAnsi="Arial" w:cs="Arial"/>
          <w:sz w:val="22"/>
          <w:szCs w:val="22"/>
          <w:u w:val="single"/>
        </w:rPr>
        <w:tab/>
      </w:r>
    </w:p>
    <w:p w14:paraId="38A9359D" w14:textId="191ED01B" w:rsidR="006D1439" w:rsidRPr="000F5775" w:rsidRDefault="006D1439" w:rsidP="007519D8">
      <w:pPr>
        <w:tabs>
          <w:tab w:val="left" w:pos="-720"/>
          <w:tab w:val="left" w:pos="4500"/>
          <w:tab w:val="left" w:pos="4860"/>
          <w:tab w:val="left" w:pos="8100"/>
          <w:tab w:val="left" w:pos="9360"/>
        </w:tabs>
        <w:rPr>
          <w:rFonts w:ascii="Arial" w:hAnsi="Arial" w:cs="Arial"/>
          <w:sz w:val="22"/>
          <w:szCs w:val="22"/>
        </w:rPr>
      </w:pPr>
      <w:r w:rsidRPr="007519D8">
        <w:rPr>
          <w:rFonts w:ascii="Arial" w:hAnsi="Arial" w:cs="Arial"/>
          <w:sz w:val="20"/>
          <w:szCs w:val="22"/>
        </w:rPr>
        <w:t>Print Name</w:t>
      </w:r>
      <w:r w:rsidRPr="007519D8">
        <w:rPr>
          <w:rFonts w:ascii="Arial" w:hAnsi="Arial" w:cs="Arial"/>
          <w:sz w:val="20"/>
          <w:szCs w:val="22"/>
        </w:rPr>
        <w:tab/>
        <w:t>Print Name</w:t>
      </w:r>
      <w:r w:rsidRPr="007519D8">
        <w:rPr>
          <w:rFonts w:ascii="Arial" w:hAnsi="Arial" w:cs="Arial"/>
          <w:sz w:val="20"/>
          <w:szCs w:val="22"/>
        </w:rPr>
        <w:tab/>
      </w:r>
      <w:smartTag w:uri="urn:schemas-microsoft-com:office:smarttags" w:element="place">
        <w:r w:rsidRPr="007519D8">
          <w:rPr>
            <w:rFonts w:ascii="Arial" w:hAnsi="Arial" w:cs="Arial"/>
            <w:sz w:val="20"/>
            <w:szCs w:val="22"/>
          </w:rPr>
          <w:t>WSBA</w:t>
        </w:r>
      </w:smartTag>
      <w:r w:rsidRPr="007519D8">
        <w:rPr>
          <w:rFonts w:ascii="Arial" w:hAnsi="Arial" w:cs="Arial"/>
          <w:sz w:val="20"/>
          <w:szCs w:val="22"/>
        </w:rPr>
        <w:t xml:space="preserve"> No.</w:t>
      </w:r>
    </w:p>
    <w:p w14:paraId="4E7A9489" w14:textId="77777777" w:rsidR="006D1439" w:rsidRPr="00B56EA2" w:rsidRDefault="006D1439" w:rsidP="007519D8">
      <w:pPr>
        <w:tabs>
          <w:tab w:val="left" w:pos="-720"/>
          <w:tab w:val="left" w:pos="414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B56EA2">
        <w:rPr>
          <w:rFonts w:ascii="Arial" w:hAnsi="Arial" w:cs="Arial"/>
          <w:sz w:val="22"/>
          <w:szCs w:val="22"/>
          <w:u w:val="single"/>
        </w:rPr>
        <w:tab/>
      </w:r>
      <w:r w:rsidRPr="00B56EA2">
        <w:rPr>
          <w:rFonts w:ascii="Arial" w:hAnsi="Arial" w:cs="Arial"/>
          <w:sz w:val="22"/>
          <w:szCs w:val="22"/>
        </w:rPr>
        <w:tab/>
      </w:r>
      <w:r w:rsidRPr="00B56EA2">
        <w:rPr>
          <w:rFonts w:ascii="Arial" w:hAnsi="Arial" w:cs="Arial"/>
          <w:sz w:val="22"/>
          <w:szCs w:val="22"/>
          <w:u w:val="single"/>
        </w:rPr>
        <w:tab/>
      </w:r>
    </w:p>
    <w:p w14:paraId="76CA6535" w14:textId="4E2255BA" w:rsidR="006D1439" w:rsidRPr="000F5775" w:rsidRDefault="006D1439" w:rsidP="007519D8">
      <w:pPr>
        <w:tabs>
          <w:tab w:val="left" w:pos="-720"/>
          <w:tab w:val="left" w:pos="4500"/>
          <w:tab w:val="left" w:pos="4860"/>
          <w:tab w:val="left" w:pos="8100"/>
          <w:tab w:val="left" w:pos="9360"/>
        </w:tabs>
        <w:rPr>
          <w:rFonts w:ascii="Arial" w:hAnsi="Arial" w:cs="Arial"/>
          <w:sz w:val="22"/>
          <w:szCs w:val="22"/>
        </w:rPr>
      </w:pPr>
      <w:proofErr w:type="gramStart"/>
      <w:r w:rsidRPr="007519D8">
        <w:rPr>
          <w:rFonts w:ascii="Arial" w:hAnsi="Arial"/>
          <w:sz w:val="20"/>
          <w:szCs w:val="22"/>
        </w:rPr>
        <w:t>[  ]</w:t>
      </w:r>
      <w:proofErr w:type="gramEnd"/>
      <w:r w:rsidRPr="007519D8">
        <w:rPr>
          <w:rFonts w:ascii="Arial" w:hAnsi="Arial" w:cs="Arial"/>
          <w:sz w:val="20"/>
          <w:szCs w:val="22"/>
        </w:rPr>
        <w:t xml:space="preserve"> Signature of </w:t>
      </w:r>
      <w:r w:rsidRPr="007519D8">
        <w:rPr>
          <w:rFonts w:ascii="Arial" w:hAnsi="Arial" w:cs="Arial"/>
          <w:b/>
          <w:sz w:val="20"/>
          <w:szCs w:val="22"/>
        </w:rPr>
        <w:t>DCYF Representative</w:t>
      </w:r>
      <w:r w:rsidRPr="007519D8">
        <w:rPr>
          <w:rFonts w:ascii="Arial" w:hAnsi="Arial" w:cs="Arial"/>
          <w:sz w:val="20"/>
          <w:szCs w:val="22"/>
        </w:rPr>
        <w:tab/>
      </w:r>
      <w:r w:rsidRPr="007519D8">
        <w:rPr>
          <w:rFonts w:ascii="Arial" w:hAnsi="Arial"/>
          <w:sz w:val="20"/>
          <w:szCs w:val="22"/>
        </w:rPr>
        <w:t>[  ]</w:t>
      </w:r>
      <w:r w:rsidRPr="007519D8">
        <w:rPr>
          <w:rFonts w:ascii="Arial" w:hAnsi="Arial" w:cs="Arial"/>
          <w:sz w:val="20"/>
          <w:szCs w:val="22"/>
        </w:rPr>
        <w:t xml:space="preserve"> Signature of DCYF Representative’s Lawyer</w:t>
      </w:r>
    </w:p>
    <w:p w14:paraId="4D99A0E2" w14:textId="77777777" w:rsidR="006D1439" w:rsidRPr="00B56EA2" w:rsidRDefault="006D1439" w:rsidP="007519D8">
      <w:pPr>
        <w:tabs>
          <w:tab w:val="left" w:pos="-720"/>
          <w:tab w:val="left" w:pos="414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B56EA2">
        <w:rPr>
          <w:rFonts w:ascii="Arial" w:hAnsi="Arial" w:cs="Arial"/>
          <w:sz w:val="22"/>
          <w:szCs w:val="22"/>
          <w:u w:val="single"/>
        </w:rPr>
        <w:tab/>
      </w:r>
      <w:r w:rsidRPr="00B56EA2">
        <w:rPr>
          <w:rFonts w:ascii="Arial" w:hAnsi="Arial" w:cs="Arial"/>
          <w:sz w:val="22"/>
          <w:szCs w:val="22"/>
        </w:rPr>
        <w:tab/>
      </w:r>
      <w:r w:rsidRPr="00B56EA2">
        <w:rPr>
          <w:rFonts w:ascii="Arial" w:hAnsi="Arial" w:cs="Arial"/>
          <w:sz w:val="22"/>
          <w:szCs w:val="22"/>
          <w:u w:val="single"/>
        </w:rPr>
        <w:tab/>
      </w:r>
    </w:p>
    <w:p w14:paraId="22EF8BC7" w14:textId="163FAA12" w:rsidR="006D1439" w:rsidRPr="000F5775" w:rsidRDefault="006D1439" w:rsidP="007519D8">
      <w:pPr>
        <w:tabs>
          <w:tab w:val="left" w:pos="-720"/>
          <w:tab w:val="left" w:pos="4500"/>
          <w:tab w:val="left" w:pos="4860"/>
          <w:tab w:val="left" w:pos="8100"/>
          <w:tab w:val="left" w:pos="9360"/>
        </w:tabs>
        <w:rPr>
          <w:rFonts w:ascii="Arial" w:hAnsi="Arial" w:cs="Arial"/>
          <w:sz w:val="22"/>
          <w:szCs w:val="22"/>
          <w:u w:val="single"/>
        </w:rPr>
      </w:pPr>
      <w:r w:rsidRPr="007519D8">
        <w:rPr>
          <w:rFonts w:ascii="Arial" w:hAnsi="Arial" w:cs="Arial"/>
          <w:sz w:val="20"/>
          <w:szCs w:val="22"/>
        </w:rPr>
        <w:t>Print Name</w:t>
      </w:r>
      <w:r w:rsidRPr="007519D8">
        <w:rPr>
          <w:rFonts w:ascii="Arial" w:hAnsi="Arial" w:cs="Arial"/>
          <w:sz w:val="20"/>
          <w:szCs w:val="22"/>
        </w:rPr>
        <w:tab/>
        <w:t>Print Name</w:t>
      </w:r>
      <w:r w:rsidRPr="007519D8">
        <w:rPr>
          <w:rFonts w:ascii="Arial" w:hAnsi="Arial" w:cs="Arial"/>
          <w:sz w:val="20"/>
          <w:szCs w:val="22"/>
        </w:rPr>
        <w:tab/>
      </w:r>
      <w:smartTag w:uri="urn:schemas-microsoft-com:office:smarttags" w:element="place">
        <w:r w:rsidRPr="007519D8">
          <w:rPr>
            <w:rFonts w:ascii="Arial" w:hAnsi="Arial" w:cs="Arial"/>
            <w:sz w:val="20"/>
            <w:szCs w:val="22"/>
          </w:rPr>
          <w:t>WSBA</w:t>
        </w:r>
      </w:smartTag>
      <w:r w:rsidRPr="007519D8">
        <w:rPr>
          <w:rFonts w:ascii="Arial" w:hAnsi="Arial" w:cs="Arial"/>
          <w:sz w:val="20"/>
          <w:szCs w:val="22"/>
        </w:rPr>
        <w:t xml:space="preserve"> No.</w:t>
      </w:r>
    </w:p>
    <w:p w14:paraId="5AD20F68" w14:textId="77777777" w:rsidR="006D1439" w:rsidRPr="00B56EA2" w:rsidRDefault="006D1439" w:rsidP="007519D8">
      <w:pPr>
        <w:tabs>
          <w:tab w:val="left" w:pos="-720"/>
          <w:tab w:val="left" w:pos="414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B56EA2">
        <w:rPr>
          <w:rFonts w:ascii="Arial" w:hAnsi="Arial" w:cs="Arial"/>
          <w:sz w:val="22"/>
          <w:szCs w:val="22"/>
          <w:u w:val="single"/>
        </w:rPr>
        <w:tab/>
      </w:r>
      <w:r w:rsidRPr="00B56EA2">
        <w:rPr>
          <w:rFonts w:ascii="Arial" w:hAnsi="Arial" w:cs="Arial"/>
          <w:sz w:val="22"/>
          <w:szCs w:val="22"/>
        </w:rPr>
        <w:tab/>
      </w:r>
      <w:r w:rsidRPr="00B56EA2">
        <w:rPr>
          <w:rFonts w:ascii="Arial" w:hAnsi="Arial" w:cs="Arial"/>
          <w:sz w:val="22"/>
          <w:szCs w:val="22"/>
          <w:u w:val="single"/>
        </w:rPr>
        <w:tab/>
      </w:r>
    </w:p>
    <w:p w14:paraId="45497906" w14:textId="236C44CA" w:rsidR="006D1439" w:rsidRPr="000F5775" w:rsidRDefault="006D1439" w:rsidP="007519D8">
      <w:pPr>
        <w:tabs>
          <w:tab w:val="left" w:pos="-720"/>
          <w:tab w:val="left" w:pos="4500"/>
          <w:tab w:val="left" w:pos="4860"/>
          <w:tab w:val="left" w:pos="8100"/>
          <w:tab w:val="left" w:pos="9360"/>
        </w:tabs>
        <w:rPr>
          <w:rFonts w:ascii="Arial" w:hAnsi="Arial" w:cs="Arial"/>
          <w:sz w:val="22"/>
          <w:szCs w:val="22"/>
        </w:rPr>
      </w:pPr>
      <w:proofErr w:type="gramStart"/>
      <w:r w:rsidRPr="007519D8">
        <w:rPr>
          <w:rFonts w:ascii="Arial" w:hAnsi="Arial"/>
          <w:sz w:val="20"/>
          <w:szCs w:val="22"/>
        </w:rPr>
        <w:t>[  ]</w:t>
      </w:r>
      <w:proofErr w:type="gramEnd"/>
      <w:r w:rsidRPr="007519D8">
        <w:rPr>
          <w:rFonts w:ascii="Arial" w:hAnsi="Arial" w:cs="Arial"/>
          <w:sz w:val="20"/>
          <w:szCs w:val="22"/>
        </w:rPr>
        <w:t xml:space="preserve"> Signature of </w:t>
      </w:r>
      <w:r w:rsidRPr="007519D8">
        <w:rPr>
          <w:rFonts w:ascii="Arial" w:hAnsi="Arial" w:cs="Arial"/>
          <w:b/>
          <w:sz w:val="20"/>
          <w:szCs w:val="22"/>
        </w:rPr>
        <w:t>Tribal Representative</w:t>
      </w:r>
      <w:r w:rsidRPr="007519D8">
        <w:rPr>
          <w:rFonts w:ascii="Arial" w:hAnsi="Arial" w:cs="Arial"/>
          <w:sz w:val="20"/>
          <w:szCs w:val="22"/>
        </w:rPr>
        <w:tab/>
      </w:r>
      <w:r w:rsidRPr="007519D8">
        <w:rPr>
          <w:rFonts w:ascii="Arial" w:hAnsi="Arial"/>
          <w:sz w:val="20"/>
          <w:szCs w:val="22"/>
        </w:rPr>
        <w:t>[  ]</w:t>
      </w:r>
      <w:r w:rsidRPr="007519D8">
        <w:rPr>
          <w:rFonts w:ascii="Arial" w:hAnsi="Arial" w:cs="Arial"/>
          <w:sz w:val="20"/>
          <w:szCs w:val="22"/>
        </w:rPr>
        <w:t xml:space="preserve"> Signature</w:t>
      </w:r>
    </w:p>
    <w:p w14:paraId="2EB4B83E" w14:textId="77777777" w:rsidR="006D1439" w:rsidRPr="00B56EA2" w:rsidRDefault="006D1439" w:rsidP="007519D8">
      <w:pPr>
        <w:tabs>
          <w:tab w:val="left" w:pos="-720"/>
          <w:tab w:val="left" w:pos="414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B56EA2">
        <w:rPr>
          <w:rFonts w:ascii="Arial" w:hAnsi="Arial" w:cs="Arial"/>
          <w:sz w:val="22"/>
          <w:szCs w:val="22"/>
          <w:u w:val="single"/>
        </w:rPr>
        <w:tab/>
      </w:r>
      <w:r w:rsidRPr="00B56EA2">
        <w:rPr>
          <w:rFonts w:ascii="Arial" w:hAnsi="Arial" w:cs="Arial"/>
          <w:sz w:val="22"/>
          <w:szCs w:val="22"/>
        </w:rPr>
        <w:tab/>
      </w:r>
      <w:r w:rsidRPr="00B56EA2">
        <w:rPr>
          <w:rFonts w:ascii="Arial" w:hAnsi="Arial" w:cs="Arial"/>
          <w:sz w:val="22"/>
          <w:szCs w:val="22"/>
          <w:u w:val="single"/>
        </w:rPr>
        <w:tab/>
      </w:r>
    </w:p>
    <w:p w14:paraId="660CECED" w14:textId="77777777" w:rsidR="006D1439" w:rsidRPr="007519D8" w:rsidRDefault="006D1439" w:rsidP="004113F8">
      <w:pPr>
        <w:tabs>
          <w:tab w:val="left" w:pos="-720"/>
          <w:tab w:val="left" w:pos="4500"/>
          <w:tab w:val="left" w:pos="4860"/>
          <w:tab w:val="left" w:pos="8100"/>
          <w:tab w:val="left" w:pos="9360"/>
        </w:tabs>
        <w:rPr>
          <w:rFonts w:ascii="Arial" w:hAnsi="Arial" w:cs="Arial"/>
          <w:sz w:val="20"/>
          <w:szCs w:val="22"/>
        </w:rPr>
      </w:pPr>
      <w:r w:rsidRPr="007519D8">
        <w:rPr>
          <w:rFonts w:ascii="Arial" w:hAnsi="Arial" w:cs="Arial"/>
          <w:sz w:val="20"/>
          <w:szCs w:val="22"/>
        </w:rPr>
        <w:t>Print Name</w:t>
      </w:r>
      <w:r w:rsidRPr="007519D8">
        <w:rPr>
          <w:rFonts w:ascii="Arial" w:hAnsi="Arial" w:cs="Arial"/>
          <w:sz w:val="20"/>
          <w:szCs w:val="22"/>
        </w:rPr>
        <w:tab/>
        <w:t>Print Name</w:t>
      </w:r>
      <w:r w:rsidRPr="007519D8">
        <w:rPr>
          <w:rFonts w:ascii="Arial" w:hAnsi="Arial" w:cs="Arial"/>
          <w:sz w:val="20"/>
          <w:szCs w:val="22"/>
        </w:rPr>
        <w:tab/>
      </w:r>
      <w:smartTag w:uri="urn:schemas-microsoft-com:office:smarttags" w:element="place">
        <w:r w:rsidRPr="007519D8">
          <w:rPr>
            <w:rFonts w:ascii="Arial" w:hAnsi="Arial" w:cs="Arial"/>
            <w:sz w:val="20"/>
            <w:szCs w:val="22"/>
          </w:rPr>
          <w:t>WSBA</w:t>
        </w:r>
      </w:smartTag>
      <w:r w:rsidRPr="007519D8">
        <w:rPr>
          <w:rFonts w:ascii="Arial" w:hAnsi="Arial" w:cs="Arial"/>
          <w:sz w:val="20"/>
          <w:szCs w:val="22"/>
        </w:rPr>
        <w:t xml:space="preserve"> No.</w:t>
      </w:r>
    </w:p>
    <w:p w14:paraId="18EA281A" w14:textId="77777777" w:rsidR="006D1439" w:rsidRPr="000F5775" w:rsidRDefault="006D1439" w:rsidP="007519D8">
      <w:pPr>
        <w:tabs>
          <w:tab w:val="left" w:pos="-720"/>
          <w:tab w:val="left" w:pos="4500"/>
          <w:tab w:val="left" w:pos="486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0F5775">
        <w:rPr>
          <w:rFonts w:ascii="Arial" w:hAnsi="Arial" w:cs="Arial"/>
          <w:sz w:val="22"/>
          <w:szCs w:val="22"/>
        </w:rPr>
        <w:tab/>
        <w:t xml:space="preserve">Lawyer for </w:t>
      </w:r>
      <w:r w:rsidRPr="00B56EA2">
        <w:rPr>
          <w:rFonts w:ascii="Arial" w:hAnsi="Arial" w:cs="Arial"/>
          <w:sz w:val="22"/>
          <w:szCs w:val="22"/>
          <w:u w:val="single"/>
        </w:rPr>
        <w:tab/>
      </w:r>
    </w:p>
    <w:sectPr w:rsidR="006D1439" w:rsidRPr="000F5775" w:rsidSect="00BA42E4">
      <w:footerReference w:type="default" r:id="rId8"/>
      <w:type w:val="continuous"/>
      <w:pgSz w:w="12240" w:h="15840" w:code="1"/>
      <w:pgMar w:top="1440" w:right="1440" w:bottom="1440" w:left="1440" w:header="0" w:footer="1008" w:gutter="0"/>
      <w:pgNumType w:start="1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9B606" w14:textId="77777777" w:rsidR="00EF2B4E" w:rsidRDefault="00EF2B4E">
      <w:r>
        <w:separator/>
      </w:r>
    </w:p>
  </w:endnote>
  <w:endnote w:type="continuationSeparator" w:id="0">
    <w:p w14:paraId="0B92C873" w14:textId="77777777" w:rsidR="00EF2B4E" w:rsidRDefault="00EF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3"/>
      <w:gridCol w:w="3100"/>
    </w:tblGrid>
    <w:tr w:rsidR="003A333B" w:rsidRPr="004113F8" w14:paraId="5E328F15" w14:textId="77777777" w:rsidTr="002E6AAF">
      <w:tc>
        <w:tcPr>
          <w:tcW w:w="312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AD70E96" w14:textId="77777777" w:rsidR="003A333B" w:rsidRPr="004113F8" w:rsidRDefault="003A333B" w:rsidP="003A333B">
          <w:pPr>
            <w:tabs>
              <w:tab w:val="center" w:pos="1448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4113F8">
            <w:rPr>
              <w:rFonts w:ascii="Arial" w:hAnsi="Arial"/>
              <w:sz w:val="18"/>
            </w:rPr>
            <w:t>RCW 13.</w:t>
          </w:r>
          <w:r w:rsidR="00252EBB" w:rsidRPr="004113F8">
            <w:rPr>
              <w:rFonts w:ascii="Arial" w:hAnsi="Arial"/>
              <w:sz w:val="18"/>
            </w:rPr>
            <w:t>3</w:t>
          </w:r>
          <w:r w:rsidRPr="004113F8">
            <w:rPr>
              <w:rFonts w:ascii="Arial" w:hAnsi="Arial"/>
              <w:sz w:val="18"/>
            </w:rPr>
            <w:t>.165, 7.21.030</w:t>
          </w:r>
          <w:r w:rsidRPr="004113F8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</w:t>
          </w:r>
        </w:p>
        <w:p w14:paraId="775739B3" w14:textId="0B97C178" w:rsidR="003A333B" w:rsidRPr="007519D8" w:rsidRDefault="003A333B" w:rsidP="003A333B">
          <w:pPr>
            <w:tabs>
              <w:tab w:val="center" w:pos="1448"/>
            </w:tabs>
            <w:rPr>
              <w:rStyle w:val="PageNumber"/>
              <w:sz w:val="18"/>
            </w:rPr>
          </w:pPr>
          <w:r w:rsidRPr="00A607E9"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 w:rsidR="0096429C" w:rsidRPr="00A607E9">
            <w:rPr>
              <w:rStyle w:val="PageNumber"/>
              <w:rFonts w:ascii="Arial" w:hAnsi="Arial" w:cs="Arial"/>
              <w:i/>
              <w:sz w:val="18"/>
              <w:szCs w:val="18"/>
            </w:rPr>
            <w:t>6</w:t>
          </w:r>
          <w:r w:rsidRPr="00A607E9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96429C" w:rsidRPr="00A607E9">
            <w:rPr>
              <w:rStyle w:val="PageNumber"/>
              <w:rFonts w:ascii="Arial" w:hAnsi="Arial" w:cs="Arial"/>
              <w:i/>
              <w:sz w:val="18"/>
              <w:szCs w:val="18"/>
            </w:rPr>
            <w:t>4</w:t>
          </w:r>
          <w:r w:rsidRPr="00A607E9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684D847B" w14:textId="77777777" w:rsidR="003A333B" w:rsidRPr="007519D8" w:rsidRDefault="003A333B" w:rsidP="003A333B">
          <w:pPr>
            <w:tabs>
              <w:tab w:val="center" w:pos="4680"/>
            </w:tabs>
            <w:rPr>
              <w:sz w:val="18"/>
            </w:rPr>
          </w:pPr>
          <w:r w:rsidRPr="004113F8">
            <w:rPr>
              <w:rStyle w:val="PageNumber"/>
              <w:rFonts w:ascii="Arial" w:hAnsi="Arial" w:cs="Arial"/>
              <w:b/>
              <w:sz w:val="18"/>
              <w:szCs w:val="18"/>
            </w:rPr>
            <w:t>JU 03.0750</w:t>
          </w:r>
        </w:p>
      </w:tc>
      <w:tc>
        <w:tcPr>
          <w:tcW w:w="313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0E057A7" w14:textId="77777777" w:rsidR="003A333B" w:rsidRPr="004113F8" w:rsidRDefault="003A333B" w:rsidP="003A333B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4113F8">
            <w:rPr>
              <w:rFonts w:ascii="Arial" w:hAnsi="Arial" w:cs="Arial"/>
              <w:sz w:val="18"/>
              <w:szCs w:val="18"/>
            </w:rPr>
            <w:t>Order on Hearing - Contempt</w:t>
          </w:r>
        </w:p>
        <w:p w14:paraId="398F4389" w14:textId="7AC50438" w:rsidR="003A333B" w:rsidRPr="004113F8" w:rsidRDefault="003A333B" w:rsidP="003A333B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113F8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4113F8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7519D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4113F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7519D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BA42E4" w:rsidRPr="004113F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7519D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4113F8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4113F8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4113F8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7519D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4113F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Pr="007519D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7519D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4</w:t>
          </w:r>
          <w:r w:rsidRPr="007519D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0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81EBC81" w14:textId="77777777" w:rsidR="003A333B" w:rsidRPr="004113F8" w:rsidRDefault="003A333B" w:rsidP="003A333B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54A7F9E3" w14:textId="77777777" w:rsidR="008F03C7" w:rsidRPr="00C17560" w:rsidRDefault="008F03C7">
    <w:pPr>
      <w:pStyle w:val="Footer"/>
      <w:tabs>
        <w:tab w:val="clear" w:pos="8640"/>
        <w:tab w:val="right" w:pos="9990"/>
      </w:tabs>
      <w:rPr>
        <w:rFonts w:ascii="Arial" w:hAnsi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3AE75" w14:textId="77777777" w:rsidR="00EF2B4E" w:rsidRDefault="00EF2B4E">
      <w:r>
        <w:separator/>
      </w:r>
    </w:p>
  </w:footnote>
  <w:footnote w:type="continuationSeparator" w:id="0">
    <w:p w14:paraId="3CD2366D" w14:textId="77777777" w:rsidR="00EF2B4E" w:rsidRDefault="00EF2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D0497"/>
    <w:multiLevelType w:val="hybridMultilevel"/>
    <w:tmpl w:val="AAC4AB30"/>
    <w:lvl w:ilvl="0" w:tplc="CC8C9218">
      <w:start w:val="1"/>
      <w:numFmt w:val="decimal"/>
      <w:pStyle w:val="WAItem"/>
      <w:lvlText w:val="%1."/>
      <w:lvlJc w:val="left"/>
      <w:pPr>
        <w:ind w:left="450" w:hanging="360"/>
      </w:pPr>
      <w:rPr>
        <w:rFonts w:ascii="Arial Black" w:hAnsi="Arial Black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20"/>
    <w:rsid w:val="000318D5"/>
    <w:rsid w:val="000472FC"/>
    <w:rsid w:val="000975DE"/>
    <w:rsid w:val="000B1721"/>
    <w:rsid w:val="000B3EC2"/>
    <w:rsid w:val="000F5218"/>
    <w:rsid w:val="000F5775"/>
    <w:rsid w:val="0013380B"/>
    <w:rsid w:val="00136D9A"/>
    <w:rsid w:val="00153DFB"/>
    <w:rsid w:val="00187CD0"/>
    <w:rsid w:val="00195518"/>
    <w:rsid w:val="00246687"/>
    <w:rsid w:val="00252EBB"/>
    <w:rsid w:val="00277941"/>
    <w:rsid w:val="002B616D"/>
    <w:rsid w:val="002C2E7E"/>
    <w:rsid w:val="0035360C"/>
    <w:rsid w:val="00362E70"/>
    <w:rsid w:val="003A333B"/>
    <w:rsid w:val="003E3C5C"/>
    <w:rsid w:val="004113F8"/>
    <w:rsid w:val="004272F9"/>
    <w:rsid w:val="00476FBC"/>
    <w:rsid w:val="004B3B1A"/>
    <w:rsid w:val="004D7264"/>
    <w:rsid w:val="0059375F"/>
    <w:rsid w:val="005E7D30"/>
    <w:rsid w:val="005F5DE8"/>
    <w:rsid w:val="006033F0"/>
    <w:rsid w:val="0061642E"/>
    <w:rsid w:val="00617DBF"/>
    <w:rsid w:val="006337E9"/>
    <w:rsid w:val="00655070"/>
    <w:rsid w:val="006610DD"/>
    <w:rsid w:val="006C7AB6"/>
    <w:rsid w:val="006D1439"/>
    <w:rsid w:val="0072202B"/>
    <w:rsid w:val="007519D8"/>
    <w:rsid w:val="007A4F96"/>
    <w:rsid w:val="007E6FAF"/>
    <w:rsid w:val="007F4A82"/>
    <w:rsid w:val="00802B5C"/>
    <w:rsid w:val="008373D8"/>
    <w:rsid w:val="008459CE"/>
    <w:rsid w:val="00856A99"/>
    <w:rsid w:val="00860B46"/>
    <w:rsid w:val="00862FA6"/>
    <w:rsid w:val="008E5F20"/>
    <w:rsid w:val="008F03C7"/>
    <w:rsid w:val="00933847"/>
    <w:rsid w:val="00945F14"/>
    <w:rsid w:val="00961D84"/>
    <w:rsid w:val="0096429C"/>
    <w:rsid w:val="009D598D"/>
    <w:rsid w:val="00A1289C"/>
    <w:rsid w:val="00A607E9"/>
    <w:rsid w:val="00A76F15"/>
    <w:rsid w:val="00AB7819"/>
    <w:rsid w:val="00B04DCA"/>
    <w:rsid w:val="00B56EA2"/>
    <w:rsid w:val="00B662E2"/>
    <w:rsid w:val="00B7209A"/>
    <w:rsid w:val="00BA42E4"/>
    <w:rsid w:val="00BE60BD"/>
    <w:rsid w:val="00C17560"/>
    <w:rsid w:val="00C34FCB"/>
    <w:rsid w:val="00CB5245"/>
    <w:rsid w:val="00CC0CC5"/>
    <w:rsid w:val="00CC430F"/>
    <w:rsid w:val="00CF5424"/>
    <w:rsid w:val="00D05DA9"/>
    <w:rsid w:val="00D350AF"/>
    <w:rsid w:val="00D46527"/>
    <w:rsid w:val="00D900BF"/>
    <w:rsid w:val="00DA3AC5"/>
    <w:rsid w:val="00DF7E3D"/>
    <w:rsid w:val="00E66CA5"/>
    <w:rsid w:val="00EB77F6"/>
    <w:rsid w:val="00EC714D"/>
    <w:rsid w:val="00EF2B4E"/>
    <w:rsid w:val="00F330A0"/>
    <w:rsid w:val="00F45BF7"/>
    <w:rsid w:val="00F5311C"/>
    <w:rsid w:val="00F56CCA"/>
    <w:rsid w:val="00F8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B32D4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360" w:lineRule="auto"/>
    </w:pPr>
    <w:rPr>
      <w:sz w:val="20"/>
    </w:rPr>
  </w:style>
  <w:style w:type="paragraph" w:styleId="BodyText2">
    <w:name w:val="Body Text 2"/>
    <w:basedOn w:val="Normal"/>
    <w:pPr>
      <w:spacing w:line="360" w:lineRule="auto"/>
      <w:jc w:val="center"/>
    </w:pPr>
    <w:rPr>
      <w:sz w:val="20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CommentReference">
    <w:name w:val="annotation reference"/>
    <w:uiPriority w:val="99"/>
    <w:semiHidden/>
    <w:unhideWhenUsed/>
    <w:rsid w:val="00B720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09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0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0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7209A"/>
    <w:rPr>
      <w:b/>
      <w:bCs/>
    </w:rPr>
  </w:style>
  <w:style w:type="paragraph" w:styleId="Revision">
    <w:name w:val="Revision"/>
    <w:hidden/>
    <w:uiPriority w:val="99"/>
    <w:semiHidden/>
    <w:rsid w:val="00B7209A"/>
    <w:rPr>
      <w:sz w:val="24"/>
    </w:rPr>
  </w:style>
  <w:style w:type="character" w:customStyle="1" w:styleId="FooterChar">
    <w:name w:val="Footer Char"/>
    <w:basedOn w:val="DefaultParagraphFont"/>
    <w:link w:val="Footer"/>
    <w:rsid w:val="003A333B"/>
    <w:rPr>
      <w:sz w:val="24"/>
    </w:rPr>
  </w:style>
  <w:style w:type="paragraph" w:customStyle="1" w:styleId="WABody6above">
    <w:name w:val="WA Body 6 above"/>
    <w:basedOn w:val="Normal"/>
    <w:uiPriority w:val="99"/>
    <w:qFormat/>
    <w:rsid w:val="005F5DE8"/>
    <w:pPr>
      <w:tabs>
        <w:tab w:val="left" w:pos="900"/>
      </w:tabs>
      <w:overflowPunct/>
      <w:autoSpaceDE/>
      <w:autoSpaceDN/>
      <w:adjustRightInd/>
      <w:spacing w:before="120"/>
      <w:ind w:left="907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Item">
    <w:name w:val="WA Item #"/>
    <w:basedOn w:val="Normal"/>
    <w:uiPriority w:val="99"/>
    <w:rsid w:val="005F5DE8"/>
    <w:pPr>
      <w:keepNext/>
      <w:numPr>
        <w:numId w:val="1"/>
      </w:numPr>
      <w:tabs>
        <w:tab w:val="left" w:pos="540"/>
      </w:tabs>
      <w:suppressAutoHyphens/>
      <w:overflowPunct/>
      <w:autoSpaceDE/>
      <w:autoSpaceDN/>
      <w:adjustRightInd/>
      <w:spacing w:before="200"/>
      <w:ind w:left="547" w:hanging="547"/>
      <w:textAlignment w:val="auto"/>
      <w:outlineLvl w:val="1"/>
    </w:pPr>
    <w:rPr>
      <w:rFonts w:ascii="Arial" w:eastAsia="MS Mincho" w:hAnsi="Arial" w:cs="Arial"/>
      <w:b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6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2024-05-17T23:08:00Z</dcterms:created>
  <dcterms:modified xsi:type="dcterms:W3CDTF">2024-05-28T15:20:00Z</dcterms:modified>
</cp:coreProperties>
</file>